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400"/>
        <w:gridCol w:w="5400"/>
      </w:tblGrid>
      <w:tr w:rsidR="00856C35" w:rsidRPr="00EE4C86" w14:paraId="52A55ED3" w14:textId="77777777" w:rsidTr="00EE4C86">
        <w:trPr>
          <w:trHeight w:val="990"/>
        </w:trPr>
        <w:tc>
          <w:tcPr>
            <w:tcW w:w="5040" w:type="dxa"/>
          </w:tcPr>
          <w:p w14:paraId="00981826" w14:textId="4292C77D" w:rsidR="00856C35" w:rsidRDefault="00EE4C86" w:rsidP="00856C35">
            <w:r>
              <w:rPr>
                <w:noProof/>
              </w:rPr>
              <w:drawing>
                <wp:anchor distT="0" distB="0" distL="114300" distR="114300" simplePos="0" relativeHeight="251658240" behindDoc="0" locked="0" layoutInCell="1" allowOverlap="1" wp14:anchorId="13FBE86B" wp14:editId="04F6D4DB">
                  <wp:simplePos x="0" y="0"/>
                  <wp:positionH relativeFrom="column">
                    <wp:posOffset>-635</wp:posOffset>
                  </wp:positionH>
                  <wp:positionV relativeFrom="paragraph">
                    <wp:posOffset>0</wp:posOffset>
                  </wp:positionV>
                  <wp:extent cx="2200275"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723900"/>
                          </a:xfrm>
                          <a:prstGeom prst="rect">
                            <a:avLst/>
                          </a:prstGeom>
                        </pic:spPr>
                      </pic:pic>
                    </a:graphicData>
                  </a:graphic>
                  <wp14:sizeRelH relativeFrom="margin">
                    <wp14:pctWidth>0</wp14:pctWidth>
                  </wp14:sizeRelH>
                  <wp14:sizeRelV relativeFrom="margin">
                    <wp14:pctHeight>0</wp14:pctHeight>
                  </wp14:sizeRelV>
                </wp:anchor>
              </w:drawing>
            </w:r>
          </w:p>
        </w:tc>
        <w:tc>
          <w:tcPr>
            <w:tcW w:w="5040" w:type="dxa"/>
          </w:tcPr>
          <w:p w14:paraId="02692877" w14:textId="77777777" w:rsidR="00EE4C86" w:rsidRDefault="00EE4C86" w:rsidP="00856C35">
            <w:pPr>
              <w:pStyle w:val="CompanyName"/>
              <w:rPr>
                <w:sz w:val="26"/>
                <w:szCs w:val="26"/>
              </w:rPr>
            </w:pPr>
          </w:p>
          <w:p w14:paraId="59E9FF8F" w14:textId="77777777" w:rsidR="00EE4C86" w:rsidRDefault="00EE4C86" w:rsidP="00856C35">
            <w:pPr>
              <w:pStyle w:val="CompanyName"/>
              <w:rPr>
                <w:sz w:val="26"/>
                <w:szCs w:val="26"/>
              </w:rPr>
            </w:pPr>
          </w:p>
          <w:p w14:paraId="2BB17030" w14:textId="77777777" w:rsidR="00EE4C86" w:rsidRDefault="00EE4C86" w:rsidP="00856C35">
            <w:pPr>
              <w:pStyle w:val="CompanyName"/>
              <w:rPr>
                <w:sz w:val="26"/>
                <w:szCs w:val="26"/>
              </w:rPr>
            </w:pPr>
          </w:p>
          <w:p w14:paraId="65E30E38" w14:textId="00FE0278" w:rsidR="00856C35" w:rsidRPr="00EE4C86" w:rsidRDefault="00EE4C86" w:rsidP="00856C35">
            <w:pPr>
              <w:pStyle w:val="CompanyName"/>
              <w:rPr>
                <w:sz w:val="26"/>
                <w:szCs w:val="26"/>
              </w:rPr>
            </w:pPr>
            <w:r w:rsidRPr="00EE4C86">
              <w:rPr>
                <w:sz w:val="26"/>
                <w:szCs w:val="26"/>
              </w:rPr>
              <w:t>Employment Application</w:t>
            </w:r>
          </w:p>
        </w:tc>
      </w:tr>
    </w:tbl>
    <w:p w14:paraId="759F16BF" w14:textId="77777777" w:rsidR="00EE4C86" w:rsidRPr="0029650B" w:rsidRDefault="00EE4C86" w:rsidP="00EE4C86">
      <w:pPr>
        <w:pStyle w:val="Heading2"/>
        <w:rPr>
          <w:sz w:val="20"/>
          <w:szCs w:val="20"/>
        </w:rPr>
      </w:pPr>
      <w:r w:rsidRPr="0029650B">
        <w:rPr>
          <w:sz w:val="20"/>
          <w:szCs w:val="20"/>
        </w:rPr>
        <w:t>Applicant Information</w:t>
      </w:r>
    </w:p>
    <w:tbl>
      <w:tblPr>
        <w:tblW w:w="4992" w:type="pct"/>
        <w:tblLayout w:type="fixed"/>
        <w:tblCellMar>
          <w:left w:w="0" w:type="dxa"/>
          <w:right w:w="0" w:type="dxa"/>
        </w:tblCellMar>
        <w:tblLook w:val="0000" w:firstRow="0" w:lastRow="0" w:firstColumn="0" w:lastColumn="0" w:noHBand="0" w:noVBand="0"/>
      </w:tblPr>
      <w:tblGrid>
        <w:gridCol w:w="1156"/>
        <w:gridCol w:w="3145"/>
        <w:gridCol w:w="3064"/>
        <w:gridCol w:w="714"/>
        <w:gridCol w:w="728"/>
        <w:gridCol w:w="51"/>
        <w:gridCol w:w="1925"/>
      </w:tblGrid>
      <w:tr w:rsidR="00EE4C86" w:rsidRPr="00AC6E4B" w14:paraId="632F955A" w14:textId="77777777" w:rsidTr="00111261">
        <w:trPr>
          <w:trHeight w:val="341"/>
        </w:trPr>
        <w:tc>
          <w:tcPr>
            <w:tcW w:w="1079" w:type="dxa"/>
            <w:vAlign w:val="bottom"/>
          </w:tcPr>
          <w:p w14:paraId="73388F6D" w14:textId="77777777" w:rsidR="00EE4C86" w:rsidRPr="00AC6E4B" w:rsidRDefault="00EE4C86" w:rsidP="00111261">
            <w:pPr>
              <w:rPr>
                <w:sz w:val="16"/>
                <w:szCs w:val="16"/>
              </w:rPr>
            </w:pPr>
            <w:r w:rsidRPr="00AC6E4B">
              <w:rPr>
                <w:sz w:val="16"/>
                <w:szCs w:val="16"/>
              </w:rPr>
              <w:t>Full Name:</w:t>
            </w:r>
          </w:p>
        </w:tc>
        <w:tc>
          <w:tcPr>
            <w:tcW w:w="2935" w:type="dxa"/>
            <w:tcBorders>
              <w:bottom w:val="single" w:sz="4" w:space="0" w:color="auto"/>
            </w:tcBorders>
            <w:vAlign w:val="bottom"/>
          </w:tcPr>
          <w:p w14:paraId="5BE34B0C" w14:textId="77777777" w:rsidR="00EE4C86" w:rsidRPr="00AC6E4B" w:rsidRDefault="00EE4C86" w:rsidP="00111261">
            <w:pPr>
              <w:pStyle w:val="FieldText"/>
              <w:rPr>
                <w:sz w:val="16"/>
                <w:szCs w:val="16"/>
              </w:rPr>
            </w:pPr>
          </w:p>
        </w:tc>
        <w:tc>
          <w:tcPr>
            <w:tcW w:w="2860" w:type="dxa"/>
            <w:tcBorders>
              <w:bottom w:val="single" w:sz="4" w:space="0" w:color="auto"/>
            </w:tcBorders>
            <w:vAlign w:val="bottom"/>
          </w:tcPr>
          <w:p w14:paraId="39C2EE57" w14:textId="77777777" w:rsidR="00EE4C86" w:rsidRPr="00AC6E4B" w:rsidRDefault="00EE4C86" w:rsidP="00111261">
            <w:pPr>
              <w:pStyle w:val="FieldText"/>
              <w:rPr>
                <w:sz w:val="16"/>
                <w:szCs w:val="16"/>
              </w:rPr>
            </w:pPr>
          </w:p>
        </w:tc>
        <w:tc>
          <w:tcPr>
            <w:tcW w:w="666" w:type="dxa"/>
            <w:tcBorders>
              <w:bottom w:val="single" w:sz="4" w:space="0" w:color="auto"/>
            </w:tcBorders>
            <w:vAlign w:val="bottom"/>
          </w:tcPr>
          <w:p w14:paraId="063E576D" w14:textId="77777777" w:rsidR="00EE4C86" w:rsidRPr="00AC6E4B" w:rsidRDefault="00EE4C86" w:rsidP="00111261">
            <w:pPr>
              <w:pStyle w:val="FieldText"/>
              <w:rPr>
                <w:sz w:val="16"/>
                <w:szCs w:val="16"/>
              </w:rPr>
            </w:pPr>
          </w:p>
        </w:tc>
        <w:tc>
          <w:tcPr>
            <w:tcW w:w="679" w:type="dxa"/>
            <w:vAlign w:val="bottom"/>
          </w:tcPr>
          <w:p w14:paraId="20AC9F94" w14:textId="77777777" w:rsidR="00EE4C86" w:rsidRPr="00AC6E4B" w:rsidRDefault="00EE4C86" w:rsidP="00111261">
            <w:pPr>
              <w:pStyle w:val="Heading4"/>
              <w:rPr>
                <w:sz w:val="16"/>
                <w:szCs w:val="16"/>
              </w:rPr>
            </w:pPr>
            <w:r w:rsidRPr="00AC6E4B">
              <w:rPr>
                <w:sz w:val="16"/>
                <w:szCs w:val="16"/>
              </w:rPr>
              <w:t>Date:</w:t>
            </w:r>
          </w:p>
        </w:tc>
        <w:tc>
          <w:tcPr>
            <w:tcW w:w="1841" w:type="dxa"/>
            <w:gridSpan w:val="2"/>
            <w:tcBorders>
              <w:bottom w:val="single" w:sz="4" w:space="0" w:color="auto"/>
            </w:tcBorders>
            <w:vAlign w:val="bottom"/>
          </w:tcPr>
          <w:p w14:paraId="1972C656" w14:textId="77777777" w:rsidR="00EE4C86" w:rsidRPr="00AC6E4B" w:rsidRDefault="00EE4C86" w:rsidP="00111261">
            <w:pPr>
              <w:pStyle w:val="FieldText"/>
              <w:rPr>
                <w:sz w:val="16"/>
                <w:szCs w:val="16"/>
              </w:rPr>
            </w:pPr>
          </w:p>
        </w:tc>
      </w:tr>
      <w:tr w:rsidR="00EE4C86" w:rsidRPr="00AC6E4B" w14:paraId="1262CD6E" w14:textId="77777777" w:rsidTr="00111261">
        <w:trPr>
          <w:trHeight w:val="165"/>
        </w:trPr>
        <w:tc>
          <w:tcPr>
            <w:tcW w:w="1079" w:type="dxa"/>
            <w:vAlign w:val="bottom"/>
          </w:tcPr>
          <w:p w14:paraId="33817BCE" w14:textId="77777777" w:rsidR="00EE4C86" w:rsidRPr="00AC6E4B" w:rsidRDefault="00EE4C86" w:rsidP="00111261">
            <w:pPr>
              <w:rPr>
                <w:sz w:val="16"/>
                <w:szCs w:val="16"/>
              </w:rPr>
            </w:pPr>
          </w:p>
        </w:tc>
        <w:tc>
          <w:tcPr>
            <w:tcW w:w="2935" w:type="dxa"/>
            <w:tcBorders>
              <w:top w:val="single" w:sz="4" w:space="0" w:color="auto"/>
            </w:tcBorders>
            <w:vAlign w:val="bottom"/>
          </w:tcPr>
          <w:p w14:paraId="09776D13" w14:textId="77777777" w:rsidR="00EE4C86" w:rsidRPr="00AC6E4B" w:rsidRDefault="00EE4C86" w:rsidP="00111261">
            <w:pPr>
              <w:pStyle w:val="Heading3"/>
              <w:rPr>
                <w:szCs w:val="16"/>
              </w:rPr>
            </w:pPr>
            <w:r w:rsidRPr="00AC6E4B">
              <w:rPr>
                <w:szCs w:val="16"/>
              </w:rPr>
              <w:t>Last</w:t>
            </w:r>
          </w:p>
        </w:tc>
        <w:tc>
          <w:tcPr>
            <w:tcW w:w="2860" w:type="dxa"/>
            <w:tcBorders>
              <w:top w:val="single" w:sz="4" w:space="0" w:color="auto"/>
            </w:tcBorders>
            <w:vAlign w:val="bottom"/>
          </w:tcPr>
          <w:p w14:paraId="45A02035" w14:textId="77777777" w:rsidR="00EE4C86" w:rsidRPr="00AC6E4B" w:rsidRDefault="00EE4C86" w:rsidP="00111261">
            <w:pPr>
              <w:pStyle w:val="Heading3"/>
              <w:rPr>
                <w:szCs w:val="16"/>
              </w:rPr>
            </w:pPr>
            <w:r w:rsidRPr="00AC6E4B">
              <w:rPr>
                <w:szCs w:val="16"/>
              </w:rPr>
              <w:t>First</w:t>
            </w:r>
          </w:p>
        </w:tc>
        <w:tc>
          <w:tcPr>
            <w:tcW w:w="666" w:type="dxa"/>
            <w:tcBorders>
              <w:top w:val="single" w:sz="4" w:space="0" w:color="auto"/>
            </w:tcBorders>
            <w:vAlign w:val="bottom"/>
          </w:tcPr>
          <w:p w14:paraId="2B0074D6" w14:textId="77777777" w:rsidR="00EE4C86" w:rsidRPr="00AC6E4B" w:rsidRDefault="00EE4C86" w:rsidP="00111261">
            <w:pPr>
              <w:pStyle w:val="Heading3"/>
              <w:rPr>
                <w:szCs w:val="16"/>
              </w:rPr>
            </w:pPr>
            <w:r w:rsidRPr="00AC6E4B">
              <w:rPr>
                <w:szCs w:val="16"/>
              </w:rPr>
              <w:t>M.I.</w:t>
            </w:r>
          </w:p>
        </w:tc>
        <w:tc>
          <w:tcPr>
            <w:tcW w:w="679" w:type="dxa"/>
            <w:vAlign w:val="bottom"/>
          </w:tcPr>
          <w:p w14:paraId="4B8EF894" w14:textId="77777777" w:rsidR="00EE4C86" w:rsidRPr="00AC6E4B" w:rsidRDefault="00EE4C86" w:rsidP="00111261">
            <w:pPr>
              <w:rPr>
                <w:sz w:val="16"/>
                <w:szCs w:val="16"/>
              </w:rPr>
            </w:pPr>
          </w:p>
        </w:tc>
        <w:tc>
          <w:tcPr>
            <w:tcW w:w="1841" w:type="dxa"/>
            <w:gridSpan w:val="2"/>
            <w:tcBorders>
              <w:top w:val="single" w:sz="4" w:space="0" w:color="auto"/>
            </w:tcBorders>
            <w:vAlign w:val="bottom"/>
          </w:tcPr>
          <w:p w14:paraId="46E32081" w14:textId="77777777" w:rsidR="00EE4C86" w:rsidRPr="00AC6E4B" w:rsidRDefault="00EE4C86" w:rsidP="00111261">
            <w:pPr>
              <w:rPr>
                <w:sz w:val="16"/>
                <w:szCs w:val="16"/>
              </w:rPr>
            </w:pPr>
          </w:p>
        </w:tc>
      </w:tr>
      <w:tr w:rsidR="00EE4C86" w:rsidRPr="00AC6E4B" w14:paraId="03FB2E62" w14:textId="77777777" w:rsidTr="00111261">
        <w:tblPrEx>
          <w:tblLook w:val="0400" w:firstRow="0" w:lastRow="0" w:firstColumn="0" w:lastColumn="0" w:noHBand="0" w:noVBand="1"/>
        </w:tblPrEx>
        <w:trPr>
          <w:trHeight w:val="312"/>
        </w:trPr>
        <w:tc>
          <w:tcPr>
            <w:tcW w:w="1079" w:type="dxa"/>
            <w:vAlign w:val="bottom"/>
          </w:tcPr>
          <w:p w14:paraId="736FC342" w14:textId="77777777" w:rsidR="00EE4C86" w:rsidRPr="00AC6E4B" w:rsidRDefault="00EE4C86" w:rsidP="00111261">
            <w:pPr>
              <w:rPr>
                <w:sz w:val="16"/>
                <w:szCs w:val="16"/>
              </w:rPr>
            </w:pPr>
            <w:r w:rsidRPr="00AC6E4B">
              <w:rPr>
                <w:sz w:val="16"/>
                <w:szCs w:val="16"/>
              </w:rPr>
              <w:t>Address:</w:t>
            </w:r>
          </w:p>
        </w:tc>
        <w:tc>
          <w:tcPr>
            <w:tcW w:w="7188" w:type="dxa"/>
            <w:gridSpan w:val="5"/>
            <w:tcBorders>
              <w:bottom w:val="single" w:sz="4" w:space="0" w:color="auto"/>
            </w:tcBorders>
            <w:vAlign w:val="bottom"/>
          </w:tcPr>
          <w:p w14:paraId="21A2B410" w14:textId="77777777" w:rsidR="00EE4C86" w:rsidRPr="00AC6E4B" w:rsidRDefault="00EE4C86" w:rsidP="00111261">
            <w:pPr>
              <w:pStyle w:val="FieldText"/>
              <w:rPr>
                <w:sz w:val="16"/>
                <w:szCs w:val="16"/>
              </w:rPr>
            </w:pPr>
          </w:p>
        </w:tc>
        <w:tc>
          <w:tcPr>
            <w:tcW w:w="1797" w:type="dxa"/>
            <w:tcBorders>
              <w:bottom w:val="single" w:sz="4" w:space="0" w:color="auto"/>
            </w:tcBorders>
            <w:vAlign w:val="bottom"/>
          </w:tcPr>
          <w:p w14:paraId="79E291AA" w14:textId="77777777" w:rsidR="00EE4C86" w:rsidRPr="00AC6E4B" w:rsidRDefault="00EE4C86" w:rsidP="00111261">
            <w:pPr>
              <w:pStyle w:val="FieldText"/>
              <w:rPr>
                <w:sz w:val="16"/>
                <w:szCs w:val="16"/>
              </w:rPr>
            </w:pPr>
          </w:p>
        </w:tc>
      </w:tr>
      <w:tr w:rsidR="00EE4C86" w:rsidRPr="00AC6E4B" w14:paraId="6D980178" w14:textId="77777777" w:rsidTr="00111261">
        <w:tblPrEx>
          <w:tblLook w:val="0400" w:firstRow="0" w:lastRow="0" w:firstColumn="0" w:lastColumn="0" w:noHBand="0" w:noVBand="1"/>
        </w:tblPrEx>
        <w:trPr>
          <w:trHeight w:val="227"/>
        </w:trPr>
        <w:tc>
          <w:tcPr>
            <w:tcW w:w="1079" w:type="dxa"/>
            <w:vAlign w:val="bottom"/>
          </w:tcPr>
          <w:p w14:paraId="562F1062" w14:textId="77777777" w:rsidR="00EE4C86" w:rsidRPr="00AC6E4B" w:rsidRDefault="00EE4C86" w:rsidP="00111261">
            <w:pPr>
              <w:rPr>
                <w:sz w:val="16"/>
                <w:szCs w:val="16"/>
              </w:rPr>
            </w:pPr>
          </w:p>
        </w:tc>
        <w:tc>
          <w:tcPr>
            <w:tcW w:w="7188" w:type="dxa"/>
            <w:gridSpan w:val="5"/>
            <w:tcBorders>
              <w:top w:val="single" w:sz="4" w:space="0" w:color="auto"/>
            </w:tcBorders>
            <w:vAlign w:val="bottom"/>
          </w:tcPr>
          <w:p w14:paraId="669474F0" w14:textId="77777777" w:rsidR="00EE4C86" w:rsidRPr="00AC6E4B" w:rsidRDefault="00EE4C86" w:rsidP="00111261">
            <w:pPr>
              <w:pStyle w:val="Heading3"/>
              <w:rPr>
                <w:szCs w:val="16"/>
              </w:rPr>
            </w:pPr>
            <w:r w:rsidRPr="00AC6E4B">
              <w:rPr>
                <w:szCs w:val="16"/>
              </w:rPr>
              <w:t>Street Address</w:t>
            </w:r>
          </w:p>
        </w:tc>
        <w:tc>
          <w:tcPr>
            <w:tcW w:w="1797" w:type="dxa"/>
            <w:tcBorders>
              <w:top w:val="single" w:sz="4" w:space="0" w:color="auto"/>
            </w:tcBorders>
            <w:vAlign w:val="bottom"/>
          </w:tcPr>
          <w:p w14:paraId="68570642" w14:textId="77777777" w:rsidR="00EE4C86" w:rsidRPr="00AC6E4B" w:rsidRDefault="00EE4C86" w:rsidP="00111261">
            <w:pPr>
              <w:pStyle w:val="Heading3"/>
              <w:rPr>
                <w:szCs w:val="16"/>
              </w:rPr>
            </w:pPr>
            <w:r w:rsidRPr="00AC6E4B">
              <w:rPr>
                <w:szCs w:val="16"/>
              </w:rPr>
              <w:t>Apartment/Unit #</w:t>
            </w:r>
          </w:p>
        </w:tc>
      </w:tr>
    </w:tbl>
    <w:p w14:paraId="7B7D3D38" w14:textId="77777777" w:rsidR="00EE4C86" w:rsidRPr="00AC6E4B" w:rsidRDefault="00EE4C86" w:rsidP="00EE4C86">
      <w:pPr>
        <w:rPr>
          <w:sz w:val="16"/>
          <w:szCs w:val="16"/>
        </w:rPr>
      </w:pPr>
    </w:p>
    <w:tbl>
      <w:tblPr>
        <w:tblW w:w="4992" w:type="pct"/>
        <w:tblLayout w:type="fixed"/>
        <w:tblCellMar>
          <w:left w:w="0" w:type="dxa"/>
          <w:right w:w="0" w:type="dxa"/>
        </w:tblCellMar>
        <w:tblLook w:val="0400" w:firstRow="0" w:lastRow="0" w:firstColumn="0" w:lastColumn="0" w:noHBand="0" w:noVBand="1"/>
      </w:tblPr>
      <w:tblGrid>
        <w:gridCol w:w="1155"/>
        <w:gridCol w:w="6211"/>
        <w:gridCol w:w="1491"/>
        <w:gridCol w:w="1926"/>
      </w:tblGrid>
      <w:tr w:rsidR="00EE4C86" w:rsidRPr="00AC6E4B" w14:paraId="5B31F3DD" w14:textId="77777777" w:rsidTr="00111261">
        <w:trPr>
          <w:trHeight w:val="108"/>
        </w:trPr>
        <w:tc>
          <w:tcPr>
            <w:tcW w:w="1079" w:type="dxa"/>
            <w:vAlign w:val="bottom"/>
          </w:tcPr>
          <w:p w14:paraId="0EA28B74" w14:textId="77777777" w:rsidR="00EE4C86" w:rsidRPr="00AC6E4B" w:rsidRDefault="00EE4C86" w:rsidP="00111261">
            <w:pPr>
              <w:rPr>
                <w:sz w:val="16"/>
                <w:szCs w:val="16"/>
              </w:rPr>
            </w:pPr>
          </w:p>
        </w:tc>
        <w:tc>
          <w:tcPr>
            <w:tcW w:w="5796" w:type="dxa"/>
            <w:tcBorders>
              <w:bottom w:val="single" w:sz="4" w:space="0" w:color="auto"/>
            </w:tcBorders>
            <w:vAlign w:val="bottom"/>
          </w:tcPr>
          <w:p w14:paraId="0CCC893B" w14:textId="77777777" w:rsidR="00EE4C86" w:rsidRPr="00AC6E4B" w:rsidRDefault="00EE4C86" w:rsidP="00111261">
            <w:pPr>
              <w:pStyle w:val="FieldText"/>
              <w:rPr>
                <w:sz w:val="16"/>
                <w:szCs w:val="16"/>
              </w:rPr>
            </w:pPr>
          </w:p>
        </w:tc>
        <w:tc>
          <w:tcPr>
            <w:tcW w:w="1391" w:type="dxa"/>
            <w:tcBorders>
              <w:bottom w:val="single" w:sz="4" w:space="0" w:color="auto"/>
            </w:tcBorders>
            <w:vAlign w:val="bottom"/>
          </w:tcPr>
          <w:p w14:paraId="1DB956BB" w14:textId="77777777" w:rsidR="00EE4C86" w:rsidRPr="00AC6E4B" w:rsidRDefault="00EE4C86" w:rsidP="00111261">
            <w:pPr>
              <w:pStyle w:val="FieldText"/>
              <w:rPr>
                <w:sz w:val="16"/>
                <w:szCs w:val="16"/>
              </w:rPr>
            </w:pPr>
          </w:p>
        </w:tc>
        <w:tc>
          <w:tcPr>
            <w:tcW w:w="1797" w:type="dxa"/>
            <w:tcBorders>
              <w:bottom w:val="single" w:sz="4" w:space="0" w:color="auto"/>
            </w:tcBorders>
            <w:vAlign w:val="bottom"/>
          </w:tcPr>
          <w:p w14:paraId="6A41038C" w14:textId="77777777" w:rsidR="00EE4C86" w:rsidRPr="00AC6E4B" w:rsidRDefault="00EE4C86" w:rsidP="00111261">
            <w:pPr>
              <w:pStyle w:val="FieldText"/>
              <w:rPr>
                <w:sz w:val="16"/>
                <w:szCs w:val="16"/>
              </w:rPr>
            </w:pPr>
          </w:p>
        </w:tc>
      </w:tr>
      <w:tr w:rsidR="00EE4C86" w:rsidRPr="00AC6E4B" w14:paraId="6DDF1A85" w14:textId="77777777" w:rsidTr="00111261">
        <w:trPr>
          <w:trHeight w:val="272"/>
        </w:trPr>
        <w:tc>
          <w:tcPr>
            <w:tcW w:w="1079" w:type="dxa"/>
            <w:vAlign w:val="bottom"/>
          </w:tcPr>
          <w:p w14:paraId="2665559B" w14:textId="77777777" w:rsidR="00EE4C86" w:rsidRPr="00AC6E4B" w:rsidRDefault="00EE4C86" w:rsidP="00111261">
            <w:pPr>
              <w:rPr>
                <w:sz w:val="16"/>
                <w:szCs w:val="16"/>
              </w:rPr>
            </w:pPr>
          </w:p>
        </w:tc>
        <w:tc>
          <w:tcPr>
            <w:tcW w:w="5796" w:type="dxa"/>
            <w:tcBorders>
              <w:top w:val="single" w:sz="4" w:space="0" w:color="auto"/>
            </w:tcBorders>
            <w:vAlign w:val="bottom"/>
          </w:tcPr>
          <w:p w14:paraId="1891D980" w14:textId="77777777" w:rsidR="00EE4C86" w:rsidRPr="00AC6E4B" w:rsidRDefault="00EE4C86" w:rsidP="00111261">
            <w:pPr>
              <w:pStyle w:val="Heading3"/>
              <w:rPr>
                <w:szCs w:val="16"/>
              </w:rPr>
            </w:pPr>
            <w:r w:rsidRPr="00AC6E4B">
              <w:rPr>
                <w:szCs w:val="16"/>
              </w:rPr>
              <w:t>City</w:t>
            </w:r>
          </w:p>
        </w:tc>
        <w:tc>
          <w:tcPr>
            <w:tcW w:w="1391" w:type="dxa"/>
            <w:tcBorders>
              <w:top w:val="single" w:sz="4" w:space="0" w:color="auto"/>
            </w:tcBorders>
            <w:vAlign w:val="bottom"/>
          </w:tcPr>
          <w:p w14:paraId="2E51D433" w14:textId="77777777" w:rsidR="00EE4C86" w:rsidRPr="00AC6E4B" w:rsidRDefault="00EE4C86" w:rsidP="00111261">
            <w:pPr>
              <w:pStyle w:val="Heading3"/>
              <w:rPr>
                <w:szCs w:val="16"/>
              </w:rPr>
            </w:pPr>
            <w:r w:rsidRPr="00AC6E4B">
              <w:rPr>
                <w:szCs w:val="16"/>
              </w:rPr>
              <w:t>State</w:t>
            </w:r>
          </w:p>
        </w:tc>
        <w:tc>
          <w:tcPr>
            <w:tcW w:w="1797" w:type="dxa"/>
            <w:tcBorders>
              <w:top w:val="single" w:sz="4" w:space="0" w:color="auto"/>
            </w:tcBorders>
            <w:vAlign w:val="bottom"/>
          </w:tcPr>
          <w:p w14:paraId="1446740F" w14:textId="77777777" w:rsidR="00EE4C86" w:rsidRPr="00AC6E4B" w:rsidRDefault="00EE4C86" w:rsidP="00111261">
            <w:pPr>
              <w:pStyle w:val="Heading3"/>
              <w:rPr>
                <w:szCs w:val="16"/>
              </w:rPr>
            </w:pPr>
            <w:r w:rsidRPr="00AC6E4B">
              <w:rPr>
                <w:szCs w:val="16"/>
              </w:rPr>
              <w:t>ZIP Code</w:t>
            </w:r>
          </w:p>
        </w:tc>
      </w:tr>
    </w:tbl>
    <w:p w14:paraId="23094D90"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57"/>
        <w:gridCol w:w="3954"/>
        <w:gridCol w:w="771"/>
        <w:gridCol w:w="4918"/>
      </w:tblGrid>
      <w:tr w:rsidR="00EE4C86" w:rsidRPr="00AC6E4B" w14:paraId="0F838B8C" w14:textId="77777777" w:rsidTr="00111261">
        <w:trPr>
          <w:trHeight w:val="80"/>
        </w:trPr>
        <w:tc>
          <w:tcPr>
            <w:tcW w:w="1080" w:type="dxa"/>
            <w:vAlign w:val="bottom"/>
          </w:tcPr>
          <w:p w14:paraId="36F160DC" w14:textId="77777777" w:rsidR="00EE4C86" w:rsidRPr="00AC6E4B" w:rsidRDefault="00EE4C86" w:rsidP="00111261">
            <w:pPr>
              <w:rPr>
                <w:sz w:val="16"/>
                <w:szCs w:val="16"/>
              </w:rPr>
            </w:pPr>
            <w:r w:rsidRPr="00AC6E4B">
              <w:rPr>
                <w:sz w:val="16"/>
                <w:szCs w:val="16"/>
              </w:rPr>
              <w:t>Phone:</w:t>
            </w:r>
          </w:p>
        </w:tc>
        <w:tc>
          <w:tcPr>
            <w:tcW w:w="3690" w:type="dxa"/>
            <w:tcBorders>
              <w:bottom w:val="single" w:sz="4" w:space="0" w:color="auto"/>
            </w:tcBorders>
            <w:vAlign w:val="bottom"/>
          </w:tcPr>
          <w:p w14:paraId="651D9FB4" w14:textId="77777777" w:rsidR="00EE4C86" w:rsidRPr="00AC6E4B" w:rsidRDefault="00EE4C86" w:rsidP="00111261">
            <w:pPr>
              <w:pStyle w:val="FieldText"/>
              <w:rPr>
                <w:sz w:val="16"/>
                <w:szCs w:val="16"/>
              </w:rPr>
            </w:pPr>
          </w:p>
        </w:tc>
        <w:tc>
          <w:tcPr>
            <w:tcW w:w="720" w:type="dxa"/>
            <w:vAlign w:val="bottom"/>
          </w:tcPr>
          <w:p w14:paraId="3C8496AE" w14:textId="77777777" w:rsidR="00EE4C86" w:rsidRPr="00AC6E4B" w:rsidRDefault="00EE4C86" w:rsidP="00111261">
            <w:pPr>
              <w:pStyle w:val="Heading4"/>
              <w:rPr>
                <w:sz w:val="16"/>
                <w:szCs w:val="16"/>
              </w:rPr>
            </w:pPr>
            <w:r w:rsidRPr="00AC6E4B">
              <w:rPr>
                <w:sz w:val="16"/>
                <w:szCs w:val="16"/>
              </w:rPr>
              <w:t>Email</w:t>
            </w:r>
          </w:p>
        </w:tc>
        <w:tc>
          <w:tcPr>
            <w:tcW w:w="4590" w:type="dxa"/>
            <w:tcBorders>
              <w:bottom w:val="single" w:sz="4" w:space="0" w:color="auto"/>
            </w:tcBorders>
            <w:vAlign w:val="bottom"/>
          </w:tcPr>
          <w:p w14:paraId="45956654" w14:textId="77777777" w:rsidR="00EE4C86" w:rsidRPr="00AC6E4B" w:rsidRDefault="00EE4C86" w:rsidP="00111261">
            <w:pPr>
              <w:pStyle w:val="FieldText"/>
              <w:rPr>
                <w:sz w:val="16"/>
                <w:szCs w:val="16"/>
              </w:rPr>
            </w:pPr>
          </w:p>
        </w:tc>
      </w:tr>
    </w:tbl>
    <w:p w14:paraId="448D23F8" w14:textId="77777777" w:rsidR="00EE4C86" w:rsidRPr="00AC6E4B" w:rsidRDefault="00EE4C86" w:rsidP="00EE4C86">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1174"/>
        <w:gridCol w:w="1910"/>
        <w:gridCol w:w="2025"/>
        <w:gridCol w:w="2000"/>
        <w:gridCol w:w="1258"/>
        <w:gridCol w:w="2433"/>
      </w:tblGrid>
      <w:tr w:rsidR="00EE4C86" w:rsidRPr="00AC6E4B" w14:paraId="54DB0012" w14:textId="77777777" w:rsidTr="004F335A">
        <w:trPr>
          <w:trHeight w:val="80"/>
        </w:trPr>
        <w:tc>
          <w:tcPr>
            <w:tcW w:w="1175" w:type="dxa"/>
            <w:vAlign w:val="bottom"/>
          </w:tcPr>
          <w:p w14:paraId="75A9BE14" w14:textId="77777777" w:rsidR="00EE4C86" w:rsidRPr="00AC6E4B" w:rsidRDefault="00EE4C86" w:rsidP="00111261">
            <w:pPr>
              <w:rPr>
                <w:sz w:val="16"/>
                <w:szCs w:val="16"/>
              </w:rPr>
            </w:pPr>
            <w:r w:rsidRPr="00AC6E4B">
              <w:rPr>
                <w:sz w:val="16"/>
                <w:szCs w:val="16"/>
              </w:rPr>
              <w:t>Date Available:</w:t>
            </w:r>
          </w:p>
        </w:tc>
        <w:tc>
          <w:tcPr>
            <w:tcW w:w="1912" w:type="dxa"/>
            <w:tcBorders>
              <w:bottom w:val="single" w:sz="4" w:space="0" w:color="auto"/>
            </w:tcBorders>
            <w:vAlign w:val="bottom"/>
          </w:tcPr>
          <w:p w14:paraId="0BEDEF11" w14:textId="77777777" w:rsidR="00EE4C86" w:rsidRPr="00AC6E4B" w:rsidRDefault="00EE4C86" w:rsidP="00111261">
            <w:pPr>
              <w:pStyle w:val="FieldText"/>
              <w:rPr>
                <w:sz w:val="16"/>
                <w:szCs w:val="16"/>
              </w:rPr>
            </w:pPr>
          </w:p>
        </w:tc>
        <w:tc>
          <w:tcPr>
            <w:tcW w:w="2027" w:type="dxa"/>
            <w:vAlign w:val="bottom"/>
          </w:tcPr>
          <w:p w14:paraId="41F924EF" w14:textId="56D9C548" w:rsidR="00EE4C86" w:rsidRPr="00AC6E4B" w:rsidRDefault="00EE4C86" w:rsidP="00111261">
            <w:pPr>
              <w:pStyle w:val="Heading4"/>
              <w:rPr>
                <w:sz w:val="16"/>
                <w:szCs w:val="16"/>
              </w:rPr>
            </w:pPr>
          </w:p>
        </w:tc>
        <w:tc>
          <w:tcPr>
            <w:tcW w:w="2002" w:type="dxa"/>
            <w:vAlign w:val="bottom"/>
          </w:tcPr>
          <w:p w14:paraId="0E0AC2CA" w14:textId="3942B2C0" w:rsidR="00EE4C86" w:rsidRPr="00AC6E4B" w:rsidRDefault="00EE4C86" w:rsidP="00111261">
            <w:pPr>
              <w:pStyle w:val="FieldText"/>
              <w:rPr>
                <w:sz w:val="16"/>
                <w:szCs w:val="16"/>
              </w:rPr>
            </w:pPr>
          </w:p>
        </w:tc>
        <w:tc>
          <w:tcPr>
            <w:tcW w:w="1259" w:type="dxa"/>
            <w:vAlign w:val="bottom"/>
          </w:tcPr>
          <w:p w14:paraId="4DDF6A51" w14:textId="454C5E03" w:rsidR="00EE4C86" w:rsidRPr="00AC6E4B" w:rsidRDefault="00EE4C86" w:rsidP="004F335A">
            <w:pPr>
              <w:pStyle w:val="Heading4"/>
              <w:jc w:val="center"/>
              <w:rPr>
                <w:sz w:val="16"/>
                <w:szCs w:val="16"/>
              </w:rPr>
            </w:pPr>
            <w:r w:rsidRPr="00AC6E4B">
              <w:rPr>
                <w:sz w:val="16"/>
                <w:szCs w:val="16"/>
              </w:rPr>
              <w:t>Desired Salary:</w:t>
            </w:r>
          </w:p>
        </w:tc>
        <w:tc>
          <w:tcPr>
            <w:tcW w:w="2435" w:type="dxa"/>
            <w:tcBorders>
              <w:bottom w:val="single" w:sz="4" w:space="0" w:color="auto"/>
            </w:tcBorders>
            <w:vAlign w:val="bottom"/>
          </w:tcPr>
          <w:p w14:paraId="0EFE8257" w14:textId="77777777" w:rsidR="00EE4C86" w:rsidRPr="00AC6E4B" w:rsidRDefault="00EE4C86" w:rsidP="00111261">
            <w:pPr>
              <w:pStyle w:val="FieldText"/>
              <w:rPr>
                <w:sz w:val="16"/>
                <w:szCs w:val="16"/>
              </w:rPr>
            </w:pPr>
            <w:r w:rsidRPr="00AC6E4B">
              <w:rPr>
                <w:sz w:val="16"/>
                <w:szCs w:val="16"/>
              </w:rPr>
              <w:t>$</w:t>
            </w:r>
          </w:p>
        </w:tc>
      </w:tr>
    </w:tbl>
    <w:p w14:paraId="709EA2C7" w14:textId="77777777" w:rsidR="00EE4C86" w:rsidRPr="00AC6E4B" w:rsidRDefault="00EE4C86" w:rsidP="00EE4C86">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1440"/>
        <w:gridCol w:w="9360"/>
      </w:tblGrid>
      <w:tr w:rsidR="00EE4C86" w:rsidRPr="00AC6E4B" w14:paraId="01094DFF" w14:textId="77777777" w:rsidTr="004F335A">
        <w:trPr>
          <w:trHeight w:val="80"/>
        </w:trPr>
        <w:tc>
          <w:tcPr>
            <w:tcW w:w="1440" w:type="dxa"/>
            <w:vAlign w:val="bottom"/>
          </w:tcPr>
          <w:p w14:paraId="10D7B03F" w14:textId="77777777" w:rsidR="00EE4C86" w:rsidRPr="00AC6E4B" w:rsidRDefault="00EE4C86" w:rsidP="00111261">
            <w:pPr>
              <w:rPr>
                <w:sz w:val="16"/>
                <w:szCs w:val="16"/>
              </w:rPr>
            </w:pPr>
            <w:r w:rsidRPr="00AC6E4B">
              <w:rPr>
                <w:sz w:val="16"/>
                <w:szCs w:val="16"/>
              </w:rPr>
              <w:t>Position Applied for:</w:t>
            </w:r>
          </w:p>
        </w:tc>
        <w:tc>
          <w:tcPr>
            <w:tcW w:w="9360" w:type="dxa"/>
            <w:tcBorders>
              <w:bottom w:val="single" w:sz="4" w:space="0" w:color="auto"/>
            </w:tcBorders>
            <w:vAlign w:val="bottom"/>
          </w:tcPr>
          <w:p w14:paraId="3D910F6B" w14:textId="77777777" w:rsidR="00EE4C86" w:rsidRPr="00AC6E4B" w:rsidRDefault="00EE4C86" w:rsidP="00111261">
            <w:pPr>
              <w:pStyle w:val="FieldText"/>
              <w:rPr>
                <w:sz w:val="16"/>
                <w:szCs w:val="16"/>
              </w:rPr>
            </w:pPr>
          </w:p>
        </w:tc>
      </w:tr>
    </w:tbl>
    <w:p w14:paraId="5D01E61C" w14:textId="77777777" w:rsidR="00EE4C86" w:rsidRPr="00AC6E4B" w:rsidRDefault="00EE4C86" w:rsidP="00EE4C86">
      <w:pPr>
        <w:rPr>
          <w:sz w:val="16"/>
          <w:szCs w:val="16"/>
        </w:rPr>
      </w:pPr>
    </w:p>
    <w:tbl>
      <w:tblPr>
        <w:tblW w:w="4976" w:type="pct"/>
        <w:tblLayout w:type="fixed"/>
        <w:tblCellMar>
          <w:left w:w="0" w:type="dxa"/>
          <w:right w:w="0" w:type="dxa"/>
        </w:tblCellMar>
        <w:tblLook w:val="0400" w:firstRow="0" w:lastRow="0" w:firstColumn="0" w:lastColumn="0" w:noHBand="0" w:noVBand="1"/>
      </w:tblPr>
      <w:tblGrid>
        <w:gridCol w:w="3938"/>
        <w:gridCol w:w="709"/>
        <w:gridCol w:w="542"/>
        <w:gridCol w:w="4298"/>
        <w:gridCol w:w="551"/>
        <w:gridCol w:w="710"/>
      </w:tblGrid>
      <w:tr w:rsidR="00EE4C86" w:rsidRPr="00AC6E4B" w14:paraId="69109054" w14:textId="77777777" w:rsidTr="00111261">
        <w:trPr>
          <w:trHeight w:val="80"/>
        </w:trPr>
        <w:tc>
          <w:tcPr>
            <w:tcW w:w="3675" w:type="dxa"/>
            <w:vAlign w:val="bottom"/>
          </w:tcPr>
          <w:p w14:paraId="2CE59C09" w14:textId="56CDA48F" w:rsidR="00EE4C86" w:rsidRPr="00AC6E4B" w:rsidRDefault="00BB71FB" w:rsidP="00111261">
            <w:pPr>
              <w:rPr>
                <w:sz w:val="16"/>
                <w:szCs w:val="16"/>
              </w:rPr>
            </w:pPr>
            <w:r>
              <w:rPr>
                <w:sz w:val="16"/>
                <w:szCs w:val="16"/>
              </w:rPr>
              <w:t>A</w:t>
            </w:r>
            <w:r w:rsidR="004F335A" w:rsidRPr="00AC6E4B">
              <w:rPr>
                <w:sz w:val="16"/>
                <w:szCs w:val="16"/>
              </w:rPr>
              <w:t>re you authorized to work in the U.S.?</w:t>
            </w:r>
          </w:p>
        </w:tc>
        <w:tc>
          <w:tcPr>
            <w:tcW w:w="662" w:type="dxa"/>
            <w:vAlign w:val="bottom"/>
          </w:tcPr>
          <w:p w14:paraId="7F9FDEBB" w14:textId="77777777" w:rsidR="00EE4C86" w:rsidRPr="00266354" w:rsidRDefault="00EE4C86" w:rsidP="00111261">
            <w:pPr>
              <w:pStyle w:val="Checkbox"/>
              <w:rPr>
                <w:sz w:val="14"/>
                <w:szCs w:val="14"/>
              </w:rPr>
            </w:pPr>
            <w:r w:rsidRPr="00266354">
              <w:rPr>
                <w:sz w:val="14"/>
                <w:szCs w:val="14"/>
              </w:rPr>
              <w:t>YES</w:t>
            </w:r>
          </w:p>
          <w:p w14:paraId="3330A77E"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bookmarkStart w:id="0" w:name="Check3"/>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bookmarkEnd w:id="0"/>
          </w:p>
        </w:tc>
        <w:tc>
          <w:tcPr>
            <w:tcW w:w="506" w:type="dxa"/>
            <w:vAlign w:val="bottom"/>
          </w:tcPr>
          <w:p w14:paraId="6C96547A" w14:textId="77777777" w:rsidR="00EE4C86" w:rsidRPr="00266354" w:rsidRDefault="00EE4C86" w:rsidP="00111261">
            <w:pPr>
              <w:pStyle w:val="Checkbox"/>
              <w:rPr>
                <w:sz w:val="14"/>
                <w:szCs w:val="14"/>
              </w:rPr>
            </w:pPr>
            <w:r w:rsidRPr="00266354">
              <w:rPr>
                <w:sz w:val="14"/>
                <w:szCs w:val="14"/>
              </w:rPr>
              <w:t>NO</w:t>
            </w:r>
          </w:p>
          <w:p w14:paraId="5E33C601"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bookmarkStart w:id="1" w:name="Check4"/>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bookmarkEnd w:id="1"/>
          </w:p>
        </w:tc>
        <w:tc>
          <w:tcPr>
            <w:tcW w:w="4012" w:type="dxa"/>
            <w:vAlign w:val="bottom"/>
          </w:tcPr>
          <w:p w14:paraId="033FED9B" w14:textId="119D08BA" w:rsidR="00EE4C86" w:rsidRPr="00AC6E4B" w:rsidRDefault="00EE4C86" w:rsidP="00111261">
            <w:pPr>
              <w:pStyle w:val="Heading4"/>
              <w:jc w:val="center"/>
              <w:rPr>
                <w:sz w:val="16"/>
                <w:szCs w:val="16"/>
              </w:rPr>
            </w:pPr>
          </w:p>
        </w:tc>
        <w:tc>
          <w:tcPr>
            <w:tcW w:w="514" w:type="dxa"/>
            <w:vAlign w:val="bottom"/>
          </w:tcPr>
          <w:p w14:paraId="607BA894" w14:textId="2CFD6F21" w:rsidR="00EE4C86" w:rsidRPr="00266354" w:rsidRDefault="00EE4C86" w:rsidP="00111261">
            <w:pPr>
              <w:pStyle w:val="Checkbox"/>
              <w:rPr>
                <w:sz w:val="14"/>
                <w:szCs w:val="14"/>
              </w:rPr>
            </w:pPr>
          </w:p>
        </w:tc>
        <w:tc>
          <w:tcPr>
            <w:tcW w:w="663" w:type="dxa"/>
            <w:vAlign w:val="bottom"/>
          </w:tcPr>
          <w:p w14:paraId="0F487080" w14:textId="03B0B431" w:rsidR="00EE4C86" w:rsidRPr="00266354" w:rsidRDefault="00EE4C86" w:rsidP="00111261">
            <w:pPr>
              <w:pStyle w:val="Checkbox"/>
              <w:rPr>
                <w:sz w:val="14"/>
                <w:szCs w:val="14"/>
              </w:rPr>
            </w:pPr>
          </w:p>
        </w:tc>
      </w:tr>
    </w:tbl>
    <w:p w14:paraId="3B7DCF57"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3956"/>
        <w:gridCol w:w="713"/>
        <w:gridCol w:w="545"/>
        <w:gridCol w:w="1456"/>
        <w:gridCol w:w="4130"/>
      </w:tblGrid>
      <w:tr w:rsidR="00EE4C86" w:rsidRPr="00AC6E4B" w14:paraId="5FA40D38" w14:textId="77777777" w:rsidTr="00111261">
        <w:trPr>
          <w:trHeight w:val="80"/>
        </w:trPr>
        <w:tc>
          <w:tcPr>
            <w:tcW w:w="3692" w:type="dxa"/>
            <w:vAlign w:val="bottom"/>
          </w:tcPr>
          <w:p w14:paraId="64881ADD" w14:textId="77777777" w:rsidR="00EE4C86" w:rsidRPr="00AC6E4B" w:rsidRDefault="00EE4C86" w:rsidP="00111261">
            <w:pPr>
              <w:rPr>
                <w:sz w:val="16"/>
                <w:szCs w:val="16"/>
              </w:rPr>
            </w:pPr>
            <w:r w:rsidRPr="00AC6E4B">
              <w:rPr>
                <w:sz w:val="16"/>
                <w:szCs w:val="16"/>
              </w:rPr>
              <w:t>Have you ever worked for this company?</w:t>
            </w:r>
          </w:p>
        </w:tc>
        <w:tc>
          <w:tcPr>
            <w:tcW w:w="665" w:type="dxa"/>
            <w:vAlign w:val="bottom"/>
          </w:tcPr>
          <w:p w14:paraId="547B7D74" w14:textId="77777777" w:rsidR="00EE4C86" w:rsidRPr="00266354" w:rsidRDefault="00EE4C86" w:rsidP="00111261">
            <w:pPr>
              <w:pStyle w:val="Checkbox"/>
              <w:rPr>
                <w:sz w:val="14"/>
                <w:szCs w:val="14"/>
              </w:rPr>
            </w:pPr>
            <w:r w:rsidRPr="00266354">
              <w:rPr>
                <w:sz w:val="14"/>
                <w:szCs w:val="14"/>
              </w:rPr>
              <w:t>YES</w:t>
            </w:r>
          </w:p>
          <w:p w14:paraId="2088BDEF"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509" w:type="dxa"/>
            <w:vAlign w:val="bottom"/>
          </w:tcPr>
          <w:p w14:paraId="38EB37CA" w14:textId="77777777" w:rsidR="00EE4C86" w:rsidRPr="00266354" w:rsidRDefault="00EE4C86" w:rsidP="00111261">
            <w:pPr>
              <w:pStyle w:val="Checkbox"/>
              <w:rPr>
                <w:sz w:val="14"/>
                <w:szCs w:val="14"/>
              </w:rPr>
            </w:pPr>
            <w:r w:rsidRPr="00266354">
              <w:rPr>
                <w:sz w:val="14"/>
                <w:szCs w:val="14"/>
              </w:rPr>
              <w:t>NO</w:t>
            </w:r>
          </w:p>
          <w:p w14:paraId="32C8228A"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1359" w:type="dxa"/>
            <w:vAlign w:val="bottom"/>
          </w:tcPr>
          <w:p w14:paraId="42E1E006" w14:textId="77777777" w:rsidR="00EE4C86" w:rsidRPr="00AC6E4B" w:rsidRDefault="00EE4C86" w:rsidP="00111261">
            <w:pPr>
              <w:pStyle w:val="Heading4"/>
              <w:rPr>
                <w:sz w:val="16"/>
                <w:szCs w:val="16"/>
              </w:rPr>
            </w:pPr>
            <w:r w:rsidRPr="00AC6E4B">
              <w:rPr>
                <w:sz w:val="16"/>
                <w:szCs w:val="16"/>
              </w:rPr>
              <w:t>If yes, when?</w:t>
            </w:r>
          </w:p>
        </w:tc>
        <w:tc>
          <w:tcPr>
            <w:tcW w:w="3855" w:type="dxa"/>
            <w:tcBorders>
              <w:bottom w:val="single" w:sz="4" w:space="0" w:color="auto"/>
            </w:tcBorders>
            <w:vAlign w:val="bottom"/>
          </w:tcPr>
          <w:p w14:paraId="6E5C227D" w14:textId="77777777" w:rsidR="00EE4C86" w:rsidRPr="00AC6E4B" w:rsidRDefault="00EE4C86" w:rsidP="00111261">
            <w:pPr>
              <w:pStyle w:val="FieldText"/>
              <w:rPr>
                <w:sz w:val="16"/>
                <w:szCs w:val="16"/>
              </w:rPr>
            </w:pPr>
          </w:p>
        </w:tc>
      </w:tr>
    </w:tbl>
    <w:p w14:paraId="339C0844" w14:textId="77777777" w:rsidR="00EE4C86" w:rsidRPr="00AC6E4B" w:rsidRDefault="00EE4C86" w:rsidP="00EE4C86">
      <w:pPr>
        <w:rPr>
          <w:sz w:val="16"/>
          <w:szCs w:val="16"/>
        </w:rPr>
      </w:pPr>
    </w:p>
    <w:tbl>
      <w:tblPr>
        <w:tblW w:w="4984" w:type="pct"/>
        <w:tblLayout w:type="fixed"/>
        <w:tblCellMar>
          <w:left w:w="0" w:type="dxa"/>
          <w:right w:w="0" w:type="dxa"/>
        </w:tblCellMar>
        <w:tblLook w:val="0400" w:firstRow="0" w:lastRow="0" w:firstColumn="0" w:lastColumn="0" w:noHBand="0" w:noVBand="1"/>
      </w:tblPr>
      <w:tblGrid>
        <w:gridCol w:w="3943"/>
        <w:gridCol w:w="710"/>
        <w:gridCol w:w="543"/>
        <w:gridCol w:w="5569"/>
      </w:tblGrid>
      <w:tr w:rsidR="00EE4C86" w:rsidRPr="00AC6E4B" w14:paraId="2F78F7BB" w14:textId="77777777" w:rsidTr="00111261">
        <w:trPr>
          <w:trHeight w:val="80"/>
        </w:trPr>
        <w:tc>
          <w:tcPr>
            <w:tcW w:w="3680" w:type="dxa"/>
            <w:vAlign w:val="bottom"/>
          </w:tcPr>
          <w:p w14:paraId="03F5FA44" w14:textId="77777777" w:rsidR="00EE4C86" w:rsidRPr="00AC6E4B" w:rsidRDefault="00EE4C86" w:rsidP="00111261">
            <w:pPr>
              <w:rPr>
                <w:sz w:val="16"/>
                <w:szCs w:val="16"/>
              </w:rPr>
            </w:pPr>
            <w:r w:rsidRPr="00AC6E4B">
              <w:rPr>
                <w:sz w:val="16"/>
                <w:szCs w:val="16"/>
              </w:rPr>
              <w:t>Have you ever been convicted of a felony?</w:t>
            </w:r>
          </w:p>
        </w:tc>
        <w:tc>
          <w:tcPr>
            <w:tcW w:w="663" w:type="dxa"/>
            <w:vAlign w:val="bottom"/>
          </w:tcPr>
          <w:p w14:paraId="0E8EA2DA" w14:textId="77777777" w:rsidR="00EE4C86" w:rsidRPr="00266354" w:rsidRDefault="00EE4C86" w:rsidP="00111261">
            <w:pPr>
              <w:pStyle w:val="Checkbox"/>
              <w:rPr>
                <w:sz w:val="14"/>
                <w:szCs w:val="14"/>
              </w:rPr>
            </w:pPr>
            <w:r w:rsidRPr="00266354">
              <w:rPr>
                <w:sz w:val="14"/>
                <w:szCs w:val="14"/>
              </w:rPr>
              <w:t>YES</w:t>
            </w:r>
          </w:p>
          <w:p w14:paraId="110A35C1"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507" w:type="dxa"/>
            <w:vAlign w:val="bottom"/>
          </w:tcPr>
          <w:p w14:paraId="4FBCD533" w14:textId="77777777" w:rsidR="00EE4C86" w:rsidRPr="00266354" w:rsidRDefault="00EE4C86" w:rsidP="00111261">
            <w:pPr>
              <w:pStyle w:val="Checkbox"/>
              <w:rPr>
                <w:sz w:val="14"/>
                <w:szCs w:val="14"/>
              </w:rPr>
            </w:pPr>
            <w:r w:rsidRPr="00266354">
              <w:rPr>
                <w:sz w:val="14"/>
                <w:szCs w:val="14"/>
              </w:rPr>
              <w:t>NO</w:t>
            </w:r>
          </w:p>
          <w:p w14:paraId="1A4BE630"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5198" w:type="dxa"/>
            <w:vAlign w:val="bottom"/>
          </w:tcPr>
          <w:p w14:paraId="6CCA7F0D" w14:textId="77777777" w:rsidR="00EE4C86" w:rsidRPr="00AC6E4B" w:rsidRDefault="00EE4C86" w:rsidP="00111261">
            <w:pPr>
              <w:rPr>
                <w:sz w:val="16"/>
                <w:szCs w:val="16"/>
              </w:rPr>
            </w:pPr>
          </w:p>
        </w:tc>
      </w:tr>
    </w:tbl>
    <w:p w14:paraId="4EC48AE3" w14:textId="77777777" w:rsidR="00EE4C86" w:rsidRPr="00AC6E4B" w:rsidRDefault="00EE4C86" w:rsidP="00EE4C86">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1170"/>
        <w:gridCol w:w="9630"/>
      </w:tblGrid>
      <w:tr w:rsidR="00EE4C86" w:rsidRPr="00AC6E4B" w14:paraId="16EE867C" w14:textId="77777777" w:rsidTr="004F335A">
        <w:trPr>
          <w:trHeight w:val="80"/>
        </w:trPr>
        <w:tc>
          <w:tcPr>
            <w:tcW w:w="1170" w:type="dxa"/>
            <w:vAlign w:val="bottom"/>
          </w:tcPr>
          <w:p w14:paraId="65110B04" w14:textId="77777777" w:rsidR="00EE4C86" w:rsidRPr="00AC6E4B" w:rsidRDefault="00EE4C86" w:rsidP="00111261">
            <w:pPr>
              <w:rPr>
                <w:sz w:val="16"/>
                <w:szCs w:val="16"/>
              </w:rPr>
            </w:pPr>
            <w:r w:rsidRPr="00AC6E4B">
              <w:rPr>
                <w:sz w:val="16"/>
                <w:szCs w:val="16"/>
              </w:rPr>
              <w:t>If yes, explain:</w:t>
            </w:r>
          </w:p>
        </w:tc>
        <w:tc>
          <w:tcPr>
            <w:tcW w:w="9630" w:type="dxa"/>
            <w:tcBorders>
              <w:bottom w:val="single" w:sz="4" w:space="0" w:color="auto"/>
            </w:tcBorders>
            <w:vAlign w:val="bottom"/>
          </w:tcPr>
          <w:p w14:paraId="59E08F83" w14:textId="77777777" w:rsidR="00EE4C86" w:rsidRPr="00AC6E4B" w:rsidRDefault="00EE4C86" w:rsidP="00111261">
            <w:pPr>
              <w:pStyle w:val="FieldText"/>
              <w:rPr>
                <w:sz w:val="16"/>
                <w:szCs w:val="16"/>
              </w:rPr>
            </w:pPr>
          </w:p>
        </w:tc>
      </w:tr>
    </w:tbl>
    <w:p w14:paraId="57A9FA1E" w14:textId="77777777" w:rsidR="00EE4C86" w:rsidRPr="0029650B" w:rsidRDefault="00EE4C86" w:rsidP="00EE4C86">
      <w:pPr>
        <w:pStyle w:val="Heading2"/>
        <w:rPr>
          <w:sz w:val="20"/>
          <w:szCs w:val="20"/>
        </w:rPr>
      </w:pPr>
      <w:r w:rsidRPr="0029650B">
        <w:rPr>
          <w:sz w:val="20"/>
          <w:szCs w:val="20"/>
        </w:rPr>
        <w:t>Education</w:t>
      </w:r>
    </w:p>
    <w:tbl>
      <w:tblPr>
        <w:tblW w:w="5000" w:type="pct"/>
        <w:tblLayout w:type="fixed"/>
        <w:tblCellMar>
          <w:left w:w="0" w:type="dxa"/>
          <w:right w:w="0" w:type="dxa"/>
        </w:tblCellMar>
        <w:tblLook w:val="0400" w:firstRow="0" w:lastRow="0" w:firstColumn="0" w:lastColumn="0" w:noHBand="0" w:noVBand="1"/>
      </w:tblPr>
      <w:tblGrid>
        <w:gridCol w:w="990"/>
        <w:gridCol w:w="3418"/>
        <w:gridCol w:w="986"/>
        <w:gridCol w:w="5406"/>
      </w:tblGrid>
      <w:tr w:rsidR="00EE4C86" w:rsidRPr="00AC6E4B" w14:paraId="7F0022A4" w14:textId="77777777" w:rsidTr="004F335A">
        <w:trPr>
          <w:trHeight w:val="288"/>
        </w:trPr>
        <w:tc>
          <w:tcPr>
            <w:tcW w:w="990" w:type="dxa"/>
            <w:vAlign w:val="bottom"/>
          </w:tcPr>
          <w:p w14:paraId="2EED3E25" w14:textId="77777777" w:rsidR="00EE4C86" w:rsidRPr="00AC6E4B" w:rsidRDefault="00EE4C86" w:rsidP="00111261">
            <w:pPr>
              <w:rPr>
                <w:sz w:val="16"/>
                <w:szCs w:val="16"/>
              </w:rPr>
            </w:pPr>
            <w:r w:rsidRPr="00AC6E4B">
              <w:rPr>
                <w:sz w:val="16"/>
                <w:szCs w:val="16"/>
              </w:rPr>
              <w:t>High School:</w:t>
            </w:r>
          </w:p>
        </w:tc>
        <w:tc>
          <w:tcPr>
            <w:tcW w:w="3418" w:type="dxa"/>
            <w:tcBorders>
              <w:bottom w:val="single" w:sz="4" w:space="0" w:color="auto"/>
            </w:tcBorders>
            <w:vAlign w:val="bottom"/>
          </w:tcPr>
          <w:p w14:paraId="5E75E4D6" w14:textId="77777777" w:rsidR="00EE4C86" w:rsidRPr="00AC6E4B" w:rsidRDefault="00EE4C86" w:rsidP="00111261">
            <w:pPr>
              <w:pStyle w:val="FieldText"/>
              <w:rPr>
                <w:sz w:val="16"/>
                <w:szCs w:val="16"/>
              </w:rPr>
            </w:pPr>
          </w:p>
        </w:tc>
        <w:tc>
          <w:tcPr>
            <w:tcW w:w="986" w:type="dxa"/>
            <w:vAlign w:val="bottom"/>
          </w:tcPr>
          <w:p w14:paraId="6BD8C5F3" w14:textId="77777777" w:rsidR="00EE4C86" w:rsidRPr="00AC6E4B" w:rsidRDefault="00EE4C86" w:rsidP="00111261">
            <w:pPr>
              <w:pStyle w:val="Heading4"/>
              <w:rPr>
                <w:sz w:val="16"/>
                <w:szCs w:val="16"/>
              </w:rPr>
            </w:pPr>
            <w:r w:rsidRPr="00AC6E4B">
              <w:rPr>
                <w:sz w:val="16"/>
                <w:szCs w:val="16"/>
              </w:rPr>
              <w:t>Address:</w:t>
            </w:r>
          </w:p>
        </w:tc>
        <w:tc>
          <w:tcPr>
            <w:tcW w:w="5406" w:type="dxa"/>
            <w:tcBorders>
              <w:bottom w:val="single" w:sz="4" w:space="0" w:color="auto"/>
            </w:tcBorders>
            <w:vAlign w:val="bottom"/>
          </w:tcPr>
          <w:p w14:paraId="762EDDCE" w14:textId="77777777" w:rsidR="00EE4C86" w:rsidRPr="00AC6E4B" w:rsidRDefault="00EE4C86" w:rsidP="00111261">
            <w:pPr>
              <w:pStyle w:val="FieldText"/>
              <w:rPr>
                <w:sz w:val="16"/>
                <w:szCs w:val="16"/>
              </w:rPr>
            </w:pPr>
          </w:p>
        </w:tc>
      </w:tr>
    </w:tbl>
    <w:p w14:paraId="433DE2B1"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853"/>
        <w:gridCol w:w="1030"/>
        <w:gridCol w:w="549"/>
        <w:gridCol w:w="1078"/>
        <w:gridCol w:w="1883"/>
        <w:gridCol w:w="722"/>
        <w:gridCol w:w="645"/>
        <w:gridCol w:w="983"/>
        <w:gridCol w:w="3057"/>
      </w:tblGrid>
      <w:tr w:rsidR="00EE4C86" w:rsidRPr="00AC6E4B" w14:paraId="71C52192" w14:textId="77777777" w:rsidTr="00EE4C86">
        <w:trPr>
          <w:trHeight w:val="162"/>
        </w:trPr>
        <w:tc>
          <w:tcPr>
            <w:tcW w:w="797" w:type="dxa"/>
            <w:vAlign w:val="bottom"/>
          </w:tcPr>
          <w:p w14:paraId="382E768B" w14:textId="77777777" w:rsidR="00EE4C86" w:rsidRPr="00AC6E4B" w:rsidRDefault="00EE4C86" w:rsidP="00111261">
            <w:pPr>
              <w:rPr>
                <w:sz w:val="16"/>
                <w:szCs w:val="16"/>
              </w:rPr>
            </w:pPr>
            <w:r w:rsidRPr="00AC6E4B">
              <w:rPr>
                <w:sz w:val="16"/>
                <w:szCs w:val="16"/>
              </w:rPr>
              <w:t>From:</w:t>
            </w:r>
          </w:p>
        </w:tc>
        <w:tc>
          <w:tcPr>
            <w:tcW w:w="962" w:type="dxa"/>
            <w:tcBorders>
              <w:bottom w:val="single" w:sz="4" w:space="0" w:color="auto"/>
            </w:tcBorders>
            <w:vAlign w:val="bottom"/>
          </w:tcPr>
          <w:p w14:paraId="69868EF5" w14:textId="77777777" w:rsidR="00EE4C86" w:rsidRPr="00AC6E4B" w:rsidRDefault="00EE4C86" w:rsidP="00111261">
            <w:pPr>
              <w:pStyle w:val="FieldText"/>
              <w:rPr>
                <w:sz w:val="16"/>
                <w:szCs w:val="16"/>
              </w:rPr>
            </w:pPr>
          </w:p>
        </w:tc>
        <w:tc>
          <w:tcPr>
            <w:tcW w:w="512" w:type="dxa"/>
            <w:vAlign w:val="bottom"/>
          </w:tcPr>
          <w:p w14:paraId="6A272C63" w14:textId="77777777" w:rsidR="00EE4C86" w:rsidRPr="00AC6E4B" w:rsidRDefault="00EE4C86" w:rsidP="00111261">
            <w:pPr>
              <w:pStyle w:val="Heading4"/>
              <w:rPr>
                <w:sz w:val="16"/>
                <w:szCs w:val="16"/>
              </w:rPr>
            </w:pPr>
            <w:r w:rsidRPr="00AC6E4B">
              <w:rPr>
                <w:sz w:val="16"/>
                <w:szCs w:val="16"/>
              </w:rPr>
              <w:t>To:</w:t>
            </w:r>
          </w:p>
        </w:tc>
        <w:tc>
          <w:tcPr>
            <w:tcW w:w="1006" w:type="dxa"/>
            <w:tcBorders>
              <w:bottom w:val="single" w:sz="4" w:space="0" w:color="auto"/>
            </w:tcBorders>
            <w:vAlign w:val="bottom"/>
          </w:tcPr>
          <w:p w14:paraId="7BDEB491" w14:textId="77777777" w:rsidR="00EE4C86" w:rsidRPr="00AC6E4B" w:rsidRDefault="00EE4C86" w:rsidP="00111261">
            <w:pPr>
              <w:pStyle w:val="FieldText"/>
              <w:rPr>
                <w:sz w:val="16"/>
                <w:szCs w:val="16"/>
              </w:rPr>
            </w:pPr>
          </w:p>
        </w:tc>
        <w:tc>
          <w:tcPr>
            <w:tcW w:w="1757" w:type="dxa"/>
            <w:vAlign w:val="bottom"/>
          </w:tcPr>
          <w:p w14:paraId="29C22061" w14:textId="77777777" w:rsidR="00EE4C86" w:rsidRPr="00AC6E4B" w:rsidRDefault="00EE4C86" w:rsidP="00111261">
            <w:pPr>
              <w:pStyle w:val="Heading4"/>
              <w:rPr>
                <w:sz w:val="16"/>
                <w:szCs w:val="16"/>
              </w:rPr>
            </w:pPr>
            <w:r w:rsidRPr="00AC6E4B">
              <w:rPr>
                <w:sz w:val="16"/>
                <w:szCs w:val="16"/>
              </w:rPr>
              <w:t>Did you graduate?</w:t>
            </w:r>
          </w:p>
        </w:tc>
        <w:tc>
          <w:tcPr>
            <w:tcW w:w="674" w:type="dxa"/>
            <w:vAlign w:val="bottom"/>
          </w:tcPr>
          <w:p w14:paraId="1760ECE7" w14:textId="77777777" w:rsidR="00EE4C86" w:rsidRPr="00266354" w:rsidRDefault="00EE4C86" w:rsidP="00111261">
            <w:pPr>
              <w:pStyle w:val="Checkbox"/>
              <w:rPr>
                <w:sz w:val="14"/>
                <w:szCs w:val="14"/>
              </w:rPr>
            </w:pPr>
            <w:r w:rsidRPr="00266354">
              <w:rPr>
                <w:sz w:val="14"/>
                <w:szCs w:val="14"/>
              </w:rPr>
              <w:t>YES</w:t>
            </w:r>
          </w:p>
          <w:p w14:paraId="7C6D0E37"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602" w:type="dxa"/>
            <w:vAlign w:val="bottom"/>
          </w:tcPr>
          <w:p w14:paraId="7EC74BF0" w14:textId="77777777" w:rsidR="00EE4C86" w:rsidRPr="00266354" w:rsidRDefault="00EE4C86" w:rsidP="00111261">
            <w:pPr>
              <w:pStyle w:val="Checkbox"/>
              <w:rPr>
                <w:sz w:val="14"/>
                <w:szCs w:val="14"/>
              </w:rPr>
            </w:pPr>
            <w:r w:rsidRPr="00266354">
              <w:rPr>
                <w:sz w:val="14"/>
                <w:szCs w:val="14"/>
              </w:rPr>
              <w:t>NO</w:t>
            </w:r>
          </w:p>
          <w:p w14:paraId="3EB92F0C"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917" w:type="dxa"/>
            <w:vAlign w:val="bottom"/>
          </w:tcPr>
          <w:p w14:paraId="614EB8BF" w14:textId="77777777" w:rsidR="00EE4C86" w:rsidRPr="00AC6E4B" w:rsidRDefault="00EE4C86" w:rsidP="00111261">
            <w:pPr>
              <w:pStyle w:val="Heading4"/>
              <w:rPr>
                <w:sz w:val="16"/>
                <w:szCs w:val="16"/>
              </w:rPr>
            </w:pPr>
            <w:r w:rsidRPr="00AC6E4B">
              <w:rPr>
                <w:sz w:val="16"/>
                <w:szCs w:val="16"/>
              </w:rPr>
              <w:t>Diploma:</w:t>
            </w:r>
          </w:p>
        </w:tc>
        <w:tc>
          <w:tcPr>
            <w:tcW w:w="2853" w:type="dxa"/>
            <w:tcBorders>
              <w:bottom w:val="single" w:sz="4" w:space="0" w:color="auto"/>
            </w:tcBorders>
            <w:vAlign w:val="bottom"/>
          </w:tcPr>
          <w:p w14:paraId="24126BFA" w14:textId="77777777" w:rsidR="00EE4C86" w:rsidRPr="00AC6E4B" w:rsidRDefault="00EE4C86" w:rsidP="00111261">
            <w:pPr>
              <w:pStyle w:val="FieldText"/>
              <w:rPr>
                <w:sz w:val="16"/>
                <w:szCs w:val="16"/>
              </w:rPr>
            </w:pPr>
          </w:p>
        </w:tc>
      </w:tr>
    </w:tbl>
    <w:p w14:paraId="32A5D061"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868"/>
        <w:gridCol w:w="3540"/>
        <w:gridCol w:w="986"/>
        <w:gridCol w:w="5406"/>
      </w:tblGrid>
      <w:tr w:rsidR="00EE4C86" w:rsidRPr="00AC6E4B" w14:paraId="179F9174" w14:textId="77777777" w:rsidTr="00EE4C86">
        <w:trPr>
          <w:trHeight w:val="90"/>
        </w:trPr>
        <w:tc>
          <w:tcPr>
            <w:tcW w:w="810" w:type="dxa"/>
            <w:vAlign w:val="bottom"/>
          </w:tcPr>
          <w:p w14:paraId="1E37FA46" w14:textId="77777777" w:rsidR="00EE4C86" w:rsidRPr="00AC6E4B" w:rsidRDefault="00EE4C86" w:rsidP="00111261">
            <w:pPr>
              <w:rPr>
                <w:sz w:val="16"/>
                <w:szCs w:val="16"/>
              </w:rPr>
            </w:pPr>
            <w:r w:rsidRPr="00AC6E4B">
              <w:rPr>
                <w:sz w:val="16"/>
                <w:szCs w:val="16"/>
              </w:rPr>
              <w:t>College:</w:t>
            </w:r>
          </w:p>
        </w:tc>
        <w:tc>
          <w:tcPr>
            <w:tcW w:w="3304" w:type="dxa"/>
            <w:tcBorders>
              <w:bottom w:val="single" w:sz="4" w:space="0" w:color="auto"/>
            </w:tcBorders>
            <w:vAlign w:val="bottom"/>
          </w:tcPr>
          <w:p w14:paraId="64890B85" w14:textId="77777777" w:rsidR="00EE4C86" w:rsidRPr="00AC6E4B" w:rsidRDefault="00EE4C86" w:rsidP="00111261">
            <w:pPr>
              <w:pStyle w:val="FieldText"/>
              <w:rPr>
                <w:sz w:val="16"/>
                <w:szCs w:val="16"/>
              </w:rPr>
            </w:pPr>
          </w:p>
        </w:tc>
        <w:tc>
          <w:tcPr>
            <w:tcW w:w="920" w:type="dxa"/>
            <w:vAlign w:val="bottom"/>
          </w:tcPr>
          <w:p w14:paraId="788BE114" w14:textId="77777777" w:rsidR="00EE4C86" w:rsidRPr="00AC6E4B" w:rsidRDefault="00EE4C86" w:rsidP="00111261">
            <w:pPr>
              <w:pStyle w:val="Heading4"/>
              <w:rPr>
                <w:sz w:val="16"/>
                <w:szCs w:val="16"/>
              </w:rPr>
            </w:pPr>
            <w:r w:rsidRPr="00AC6E4B">
              <w:rPr>
                <w:sz w:val="16"/>
                <w:szCs w:val="16"/>
              </w:rPr>
              <w:t>Address:</w:t>
            </w:r>
          </w:p>
        </w:tc>
        <w:tc>
          <w:tcPr>
            <w:tcW w:w="5046" w:type="dxa"/>
            <w:tcBorders>
              <w:bottom w:val="single" w:sz="4" w:space="0" w:color="auto"/>
            </w:tcBorders>
            <w:vAlign w:val="bottom"/>
          </w:tcPr>
          <w:p w14:paraId="2946AE75" w14:textId="77777777" w:rsidR="00EE4C86" w:rsidRPr="00AC6E4B" w:rsidRDefault="00EE4C86" w:rsidP="00111261">
            <w:pPr>
              <w:pStyle w:val="FieldText"/>
              <w:rPr>
                <w:sz w:val="16"/>
                <w:szCs w:val="16"/>
              </w:rPr>
            </w:pPr>
          </w:p>
        </w:tc>
      </w:tr>
    </w:tbl>
    <w:p w14:paraId="5F9BC589"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853"/>
        <w:gridCol w:w="1030"/>
        <w:gridCol w:w="549"/>
        <w:gridCol w:w="1078"/>
        <w:gridCol w:w="1883"/>
        <w:gridCol w:w="722"/>
        <w:gridCol w:w="645"/>
        <w:gridCol w:w="983"/>
        <w:gridCol w:w="3057"/>
      </w:tblGrid>
      <w:tr w:rsidR="00EE4C86" w:rsidRPr="00AC6E4B" w14:paraId="2C29417F" w14:textId="77777777" w:rsidTr="00111261">
        <w:trPr>
          <w:trHeight w:val="225"/>
        </w:trPr>
        <w:tc>
          <w:tcPr>
            <w:tcW w:w="797" w:type="dxa"/>
            <w:vAlign w:val="bottom"/>
          </w:tcPr>
          <w:p w14:paraId="75F61406" w14:textId="77777777" w:rsidR="00EE4C86" w:rsidRPr="00AC6E4B" w:rsidRDefault="00EE4C86" w:rsidP="00111261">
            <w:pPr>
              <w:rPr>
                <w:sz w:val="16"/>
                <w:szCs w:val="16"/>
              </w:rPr>
            </w:pPr>
            <w:r w:rsidRPr="00AC6E4B">
              <w:rPr>
                <w:sz w:val="16"/>
                <w:szCs w:val="16"/>
              </w:rPr>
              <w:t>From:</w:t>
            </w:r>
          </w:p>
        </w:tc>
        <w:tc>
          <w:tcPr>
            <w:tcW w:w="962" w:type="dxa"/>
            <w:tcBorders>
              <w:bottom w:val="single" w:sz="4" w:space="0" w:color="auto"/>
            </w:tcBorders>
            <w:vAlign w:val="bottom"/>
          </w:tcPr>
          <w:p w14:paraId="7C6B22A9" w14:textId="77777777" w:rsidR="00EE4C86" w:rsidRPr="00AC6E4B" w:rsidRDefault="00EE4C86" w:rsidP="00111261">
            <w:pPr>
              <w:pStyle w:val="FieldText"/>
              <w:rPr>
                <w:sz w:val="16"/>
                <w:szCs w:val="16"/>
              </w:rPr>
            </w:pPr>
          </w:p>
        </w:tc>
        <w:tc>
          <w:tcPr>
            <w:tcW w:w="512" w:type="dxa"/>
            <w:vAlign w:val="bottom"/>
          </w:tcPr>
          <w:p w14:paraId="351DB098" w14:textId="77777777" w:rsidR="00EE4C86" w:rsidRPr="00AC6E4B" w:rsidRDefault="00EE4C86" w:rsidP="00111261">
            <w:pPr>
              <w:pStyle w:val="Heading4"/>
              <w:rPr>
                <w:sz w:val="16"/>
                <w:szCs w:val="16"/>
              </w:rPr>
            </w:pPr>
            <w:r w:rsidRPr="00AC6E4B">
              <w:rPr>
                <w:sz w:val="16"/>
                <w:szCs w:val="16"/>
              </w:rPr>
              <w:t>To:</w:t>
            </w:r>
          </w:p>
        </w:tc>
        <w:tc>
          <w:tcPr>
            <w:tcW w:w="1006" w:type="dxa"/>
            <w:tcBorders>
              <w:bottom w:val="single" w:sz="4" w:space="0" w:color="auto"/>
            </w:tcBorders>
            <w:vAlign w:val="bottom"/>
          </w:tcPr>
          <w:p w14:paraId="4F0C9328" w14:textId="77777777" w:rsidR="00EE4C86" w:rsidRPr="00AC6E4B" w:rsidRDefault="00EE4C86" w:rsidP="00111261">
            <w:pPr>
              <w:pStyle w:val="FieldText"/>
              <w:rPr>
                <w:sz w:val="16"/>
                <w:szCs w:val="16"/>
              </w:rPr>
            </w:pPr>
          </w:p>
        </w:tc>
        <w:tc>
          <w:tcPr>
            <w:tcW w:w="1757" w:type="dxa"/>
            <w:vAlign w:val="bottom"/>
          </w:tcPr>
          <w:p w14:paraId="30763A80" w14:textId="77777777" w:rsidR="00EE4C86" w:rsidRPr="00AC6E4B" w:rsidRDefault="00EE4C86" w:rsidP="00111261">
            <w:pPr>
              <w:pStyle w:val="Heading4"/>
              <w:rPr>
                <w:sz w:val="16"/>
                <w:szCs w:val="16"/>
              </w:rPr>
            </w:pPr>
            <w:r w:rsidRPr="00AC6E4B">
              <w:rPr>
                <w:sz w:val="16"/>
                <w:szCs w:val="16"/>
              </w:rPr>
              <w:t>Did you graduate?</w:t>
            </w:r>
          </w:p>
        </w:tc>
        <w:tc>
          <w:tcPr>
            <w:tcW w:w="674" w:type="dxa"/>
            <w:vAlign w:val="bottom"/>
          </w:tcPr>
          <w:p w14:paraId="42AF1997" w14:textId="77777777" w:rsidR="00EE4C86" w:rsidRPr="00266354" w:rsidRDefault="00EE4C86" w:rsidP="00111261">
            <w:pPr>
              <w:pStyle w:val="Checkbox"/>
              <w:rPr>
                <w:sz w:val="14"/>
                <w:szCs w:val="14"/>
              </w:rPr>
            </w:pPr>
            <w:r w:rsidRPr="00266354">
              <w:rPr>
                <w:sz w:val="14"/>
                <w:szCs w:val="14"/>
              </w:rPr>
              <w:t>YES</w:t>
            </w:r>
          </w:p>
          <w:p w14:paraId="52758E92"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602" w:type="dxa"/>
            <w:vAlign w:val="bottom"/>
          </w:tcPr>
          <w:p w14:paraId="02EB5348" w14:textId="77777777" w:rsidR="00EE4C86" w:rsidRPr="00266354" w:rsidRDefault="00EE4C86" w:rsidP="00111261">
            <w:pPr>
              <w:pStyle w:val="Checkbox"/>
              <w:rPr>
                <w:sz w:val="14"/>
                <w:szCs w:val="14"/>
              </w:rPr>
            </w:pPr>
            <w:r w:rsidRPr="00266354">
              <w:rPr>
                <w:sz w:val="14"/>
                <w:szCs w:val="14"/>
              </w:rPr>
              <w:t>NO</w:t>
            </w:r>
          </w:p>
          <w:p w14:paraId="18E69546"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917" w:type="dxa"/>
            <w:vAlign w:val="bottom"/>
          </w:tcPr>
          <w:p w14:paraId="60F96709" w14:textId="77777777" w:rsidR="00EE4C86" w:rsidRPr="00AC6E4B" w:rsidRDefault="00EE4C86" w:rsidP="00111261">
            <w:pPr>
              <w:pStyle w:val="Heading4"/>
              <w:jc w:val="center"/>
              <w:rPr>
                <w:sz w:val="16"/>
                <w:szCs w:val="16"/>
              </w:rPr>
            </w:pPr>
            <w:r w:rsidRPr="00AC6E4B">
              <w:rPr>
                <w:sz w:val="16"/>
                <w:szCs w:val="16"/>
              </w:rPr>
              <w:t xml:space="preserve">   Degree:</w:t>
            </w:r>
          </w:p>
        </w:tc>
        <w:tc>
          <w:tcPr>
            <w:tcW w:w="2853" w:type="dxa"/>
            <w:tcBorders>
              <w:bottom w:val="single" w:sz="4" w:space="0" w:color="auto"/>
            </w:tcBorders>
            <w:vAlign w:val="bottom"/>
          </w:tcPr>
          <w:p w14:paraId="5AF2B57C" w14:textId="77777777" w:rsidR="00EE4C86" w:rsidRPr="00AC6E4B" w:rsidRDefault="00EE4C86" w:rsidP="00111261">
            <w:pPr>
              <w:pStyle w:val="FieldText"/>
              <w:rPr>
                <w:sz w:val="16"/>
                <w:szCs w:val="16"/>
              </w:rPr>
            </w:pPr>
          </w:p>
        </w:tc>
      </w:tr>
    </w:tbl>
    <w:p w14:paraId="45C26ABF"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868"/>
        <w:gridCol w:w="3540"/>
        <w:gridCol w:w="986"/>
        <w:gridCol w:w="5406"/>
      </w:tblGrid>
      <w:tr w:rsidR="00EE4C86" w:rsidRPr="00AC6E4B" w14:paraId="33BC89B6" w14:textId="77777777" w:rsidTr="00111261">
        <w:trPr>
          <w:trHeight w:val="108"/>
        </w:trPr>
        <w:tc>
          <w:tcPr>
            <w:tcW w:w="810" w:type="dxa"/>
            <w:vAlign w:val="bottom"/>
          </w:tcPr>
          <w:p w14:paraId="4E85F169" w14:textId="77777777" w:rsidR="00EE4C86" w:rsidRPr="00AC6E4B" w:rsidRDefault="00EE4C86" w:rsidP="00111261">
            <w:pPr>
              <w:rPr>
                <w:sz w:val="16"/>
                <w:szCs w:val="16"/>
              </w:rPr>
            </w:pPr>
            <w:r w:rsidRPr="00AC6E4B">
              <w:rPr>
                <w:sz w:val="16"/>
                <w:szCs w:val="16"/>
              </w:rPr>
              <w:t>Other:</w:t>
            </w:r>
          </w:p>
        </w:tc>
        <w:tc>
          <w:tcPr>
            <w:tcW w:w="3304" w:type="dxa"/>
            <w:tcBorders>
              <w:bottom w:val="single" w:sz="4" w:space="0" w:color="auto"/>
            </w:tcBorders>
            <w:vAlign w:val="bottom"/>
          </w:tcPr>
          <w:p w14:paraId="038B22B0" w14:textId="77777777" w:rsidR="00EE4C86" w:rsidRPr="00AC6E4B" w:rsidRDefault="00EE4C86" w:rsidP="00111261">
            <w:pPr>
              <w:pStyle w:val="FieldText"/>
              <w:rPr>
                <w:sz w:val="16"/>
                <w:szCs w:val="16"/>
              </w:rPr>
            </w:pPr>
          </w:p>
        </w:tc>
        <w:tc>
          <w:tcPr>
            <w:tcW w:w="920" w:type="dxa"/>
            <w:vAlign w:val="bottom"/>
          </w:tcPr>
          <w:p w14:paraId="0BBE6FBD" w14:textId="77777777" w:rsidR="00EE4C86" w:rsidRPr="00AC6E4B" w:rsidRDefault="00EE4C86" w:rsidP="00111261">
            <w:pPr>
              <w:pStyle w:val="Heading4"/>
              <w:rPr>
                <w:sz w:val="16"/>
                <w:szCs w:val="16"/>
              </w:rPr>
            </w:pPr>
            <w:r w:rsidRPr="00AC6E4B">
              <w:rPr>
                <w:sz w:val="16"/>
                <w:szCs w:val="16"/>
              </w:rPr>
              <w:t>Address:</w:t>
            </w:r>
          </w:p>
        </w:tc>
        <w:tc>
          <w:tcPr>
            <w:tcW w:w="5046" w:type="dxa"/>
            <w:tcBorders>
              <w:bottom w:val="single" w:sz="4" w:space="0" w:color="auto"/>
            </w:tcBorders>
            <w:vAlign w:val="bottom"/>
          </w:tcPr>
          <w:p w14:paraId="23D1692C" w14:textId="77777777" w:rsidR="00EE4C86" w:rsidRPr="00AC6E4B" w:rsidRDefault="00EE4C86" w:rsidP="00111261">
            <w:pPr>
              <w:pStyle w:val="FieldText"/>
              <w:rPr>
                <w:sz w:val="16"/>
                <w:szCs w:val="16"/>
              </w:rPr>
            </w:pPr>
          </w:p>
        </w:tc>
      </w:tr>
    </w:tbl>
    <w:p w14:paraId="62FBE4F4" w14:textId="77777777" w:rsidR="00EE4C86" w:rsidRPr="00AC6E4B" w:rsidRDefault="00EE4C86" w:rsidP="00EE4C86">
      <w:pPr>
        <w:rPr>
          <w:sz w:val="16"/>
          <w:szCs w:val="16"/>
        </w:rPr>
      </w:pPr>
    </w:p>
    <w:tbl>
      <w:tblPr>
        <w:tblW w:w="4995" w:type="pct"/>
        <w:tblLayout w:type="fixed"/>
        <w:tblCellMar>
          <w:left w:w="0" w:type="dxa"/>
          <w:right w:w="0" w:type="dxa"/>
        </w:tblCellMar>
        <w:tblLook w:val="0400" w:firstRow="0" w:lastRow="0" w:firstColumn="0" w:lastColumn="0" w:noHBand="0" w:noVBand="1"/>
      </w:tblPr>
      <w:tblGrid>
        <w:gridCol w:w="850"/>
        <w:gridCol w:w="1025"/>
        <w:gridCol w:w="546"/>
        <w:gridCol w:w="1076"/>
        <w:gridCol w:w="1880"/>
        <w:gridCol w:w="721"/>
        <w:gridCol w:w="644"/>
        <w:gridCol w:w="981"/>
        <w:gridCol w:w="3066"/>
      </w:tblGrid>
      <w:tr w:rsidR="00EE4C86" w:rsidRPr="00AC6E4B" w14:paraId="4183DB8A" w14:textId="77777777" w:rsidTr="00111261">
        <w:trPr>
          <w:trHeight w:val="311"/>
        </w:trPr>
        <w:tc>
          <w:tcPr>
            <w:tcW w:w="792" w:type="dxa"/>
            <w:vAlign w:val="bottom"/>
          </w:tcPr>
          <w:p w14:paraId="748B5CAC" w14:textId="77777777" w:rsidR="00EE4C86" w:rsidRPr="00AC6E4B" w:rsidRDefault="00EE4C86" w:rsidP="00111261">
            <w:pPr>
              <w:rPr>
                <w:sz w:val="16"/>
                <w:szCs w:val="16"/>
              </w:rPr>
            </w:pPr>
            <w:r w:rsidRPr="00AC6E4B">
              <w:rPr>
                <w:sz w:val="16"/>
                <w:szCs w:val="16"/>
              </w:rPr>
              <w:t>From:</w:t>
            </w:r>
          </w:p>
        </w:tc>
        <w:tc>
          <w:tcPr>
            <w:tcW w:w="957" w:type="dxa"/>
            <w:tcBorders>
              <w:bottom w:val="single" w:sz="4" w:space="0" w:color="auto"/>
            </w:tcBorders>
            <w:vAlign w:val="bottom"/>
          </w:tcPr>
          <w:p w14:paraId="216F323D" w14:textId="77777777" w:rsidR="00EE4C86" w:rsidRPr="00AC6E4B" w:rsidRDefault="00EE4C86" w:rsidP="00111261">
            <w:pPr>
              <w:pStyle w:val="FieldText"/>
              <w:rPr>
                <w:sz w:val="16"/>
                <w:szCs w:val="16"/>
              </w:rPr>
            </w:pPr>
          </w:p>
        </w:tc>
        <w:tc>
          <w:tcPr>
            <w:tcW w:w="510" w:type="dxa"/>
            <w:vAlign w:val="bottom"/>
          </w:tcPr>
          <w:p w14:paraId="41E71C76" w14:textId="77777777" w:rsidR="00EE4C86" w:rsidRPr="00AC6E4B" w:rsidRDefault="00EE4C86" w:rsidP="00111261">
            <w:pPr>
              <w:pStyle w:val="Heading4"/>
              <w:rPr>
                <w:sz w:val="16"/>
                <w:szCs w:val="16"/>
              </w:rPr>
            </w:pPr>
            <w:r w:rsidRPr="00AC6E4B">
              <w:rPr>
                <w:sz w:val="16"/>
                <w:szCs w:val="16"/>
              </w:rPr>
              <w:t>To:</w:t>
            </w:r>
          </w:p>
        </w:tc>
        <w:tc>
          <w:tcPr>
            <w:tcW w:w="1004" w:type="dxa"/>
            <w:tcBorders>
              <w:bottom w:val="single" w:sz="4" w:space="0" w:color="auto"/>
            </w:tcBorders>
            <w:vAlign w:val="bottom"/>
          </w:tcPr>
          <w:p w14:paraId="5A3BAD96" w14:textId="77777777" w:rsidR="00EE4C86" w:rsidRPr="00AC6E4B" w:rsidRDefault="00EE4C86" w:rsidP="00111261">
            <w:pPr>
              <w:pStyle w:val="FieldText"/>
              <w:rPr>
                <w:sz w:val="16"/>
                <w:szCs w:val="16"/>
              </w:rPr>
            </w:pPr>
          </w:p>
        </w:tc>
        <w:tc>
          <w:tcPr>
            <w:tcW w:w="1755" w:type="dxa"/>
            <w:vAlign w:val="bottom"/>
          </w:tcPr>
          <w:p w14:paraId="3E7F41B6" w14:textId="77777777" w:rsidR="00EE4C86" w:rsidRPr="00AC6E4B" w:rsidRDefault="00EE4C86" w:rsidP="00111261">
            <w:pPr>
              <w:pStyle w:val="Heading4"/>
              <w:rPr>
                <w:sz w:val="16"/>
                <w:szCs w:val="16"/>
              </w:rPr>
            </w:pPr>
            <w:r w:rsidRPr="00AC6E4B">
              <w:rPr>
                <w:sz w:val="16"/>
                <w:szCs w:val="16"/>
              </w:rPr>
              <w:t>Did you graduate?</w:t>
            </w:r>
          </w:p>
        </w:tc>
        <w:tc>
          <w:tcPr>
            <w:tcW w:w="673" w:type="dxa"/>
            <w:vAlign w:val="bottom"/>
          </w:tcPr>
          <w:p w14:paraId="3308C460" w14:textId="77777777" w:rsidR="00EE4C86" w:rsidRPr="00266354" w:rsidRDefault="00EE4C86" w:rsidP="00111261">
            <w:pPr>
              <w:pStyle w:val="Checkbox"/>
              <w:rPr>
                <w:sz w:val="14"/>
                <w:szCs w:val="14"/>
              </w:rPr>
            </w:pPr>
            <w:r w:rsidRPr="00266354">
              <w:rPr>
                <w:sz w:val="14"/>
                <w:szCs w:val="14"/>
              </w:rPr>
              <w:t>YES</w:t>
            </w:r>
          </w:p>
          <w:p w14:paraId="726267DF" w14:textId="77777777" w:rsidR="00EE4C86" w:rsidRPr="00266354" w:rsidRDefault="00EE4C86" w:rsidP="00111261">
            <w:pPr>
              <w:pStyle w:val="Checkbox"/>
              <w:rPr>
                <w:sz w:val="14"/>
                <w:szCs w:val="14"/>
              </w:rPr>
            </w:pPr>
            <w:r w:rsidRPr="00266354">
              <w:rPr>
                <w:sz w:val="14"/>
                <w:szCs w:val="14"/>
              </w:rPr>
              <w:fldChar w:fldCharType="begin">
                <w:ffData>
                  <w:name w:val="Check3"/>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601" w:type="dxa"/>
            <w:vAlign w:val="bottom"/>
          </w:tcPr>
          <w:p w14:paraId="4437BD6A" w14:textId="77777777" w:rsidR="00EE4C86" w:rsidRPr="00266354" w:rsidRDefault="00EE4C86" w:rsidP="00111261">
            <w:pPr>
              <w:pStyle w:val="Checkbox"/>
              <w:rPr>
                <w:sz w:val="14"/>
                <w:szCs w:val="14"/>
              </w:rPr>
            </w:pPr>
            <w:r w:rsidRPr="00266354">
              <w:rPr>
                <w:sz w:val="14"/>
                <w:szCs w:val="14"/>
              </w:rPr>
              <w:t>NO</w:t>
            </w:r>
          </w:p>
          <w:p w14:paraId="296A5876" w14:textId="77777777" w:rsidR="00EE4C86" w:rsidRPr="00266354" w:rsidRDefault="00EE4C86" w:rsidP="00111261">
            <w:pPr>
              <w:pStyle w:val="Checkbox"/>
              <w:rPr>
                <w:sz w:val="14"/>
                <w:szCs w:val="14"/>
              </w:rPr>
            </w:pPr>
            <w:r w:rsidRPr="00266354">
              <w:rPr>
                <w:sz w:val="14"/>
                <w:szCs w:val="14"/>
              </w:rPr>
              <w:fldChar w:fldCharType="begin">
                <w:ffData>
                  <w:name w:val="Check4"/>
                  <w:enabled/>
                  <w:calcOnExit w:val="0"/>
                  <w:checkBox>
                    <w:sizeAuto/>
                    <w:default w:val="0"/>
                  </w:checkBox>
                </w:ffData>
              </w:fldChar>
            </w:r>
            <w:r w:rsidRPr="00266354">
              <w:rPr>
                <w:sz w:val="14"/>
                <w:szCs w:val="14"/>
              </w:rPr>
              <w:instrText xml:space="preserve"> FORMCHECKBOX </w:instrText>
            </w:r>
            <w:r w:rsidR="00000000">
              <w:rPr>
                <w:sz w:val="14"/>
                <w:szCs w:val="14"/>
              </w:rPr>
            </w:r>
            <w:r w:rsidR="00000000">
              <w:rPr>
                <w:sz w:val="14"/>
                <w:szCs w:val="14"/>
              </w:rPr>
              <w:fldChar w:fldCharType="separate"/>
            </w:r>
            <w:r w:rsidRPr="00266354">
              <w:rPr>
                <w:sz w:val="14"/>
                <w:szCs w:val="14"/>
              </w:rPr>
              <w:fldChar w:fldCharType="end"/>
            </w:r>
          </w:p>
        </w:tc>
        <w:tc>
          <w:tcPr>
            <w:tcW w:w="916" w:type="dxa"/>
            <w:vAlign w:val="bottom"/>
          </w:tcPr>
          <w:p w14:paraId="6FD06F3F" w14:textId="77777777" w:rsidR="00EE4C86" w:rsidRPr="00AC6E4B" w:rsidRDefault="00EE4C86" w:rsidP="00111261">
            <w:pPr>
              <w:pStyle w:val="Heading4"/>
              <w:rPr>
                <w:sz w:val="16"/>
                <w:szCs w:val="16"/>
              </w:rPr>
            </w:pPr>
            <w:r w:rsidRPr="00AC6E4B">
              <w:rPr>
                <w:sz w:val="16"/>
                <w:szCs w:val="16"/>
              </w:rPr>
              <w:t>Degree:</w:t>
            </w:r>
          </w:p>
        </w:tc>
        <w:tc>
          <w:tcPr>
            <w:tcW w:w="2862" w:type="dxa"/>
            <w:tcBorders>
              <w:bottom w:val="single" w:sz="4" w:space="0" w:color="auto"/>
            </w:tcBorders>
            <w:vAlign w:val="bottom"/>
          </w:tcPr>
          <w:p w14:paraId="2A48AF8F" w14:textId="77777777" w:rsidR="00EE4C86" w:rsidRPr="00AC6E4B" w:rsidRDefault="00EE4C86" w:rsidP="00111261">
            <w:pPr>
              <w:pStyle w:val="FieldText"/>
              <w:rPr>
                <w:sz w:val="16"/>
                <w:szCs w:val="16"/>
              </w:rPr>
            </w:pPr>
          </w:p>
        </w:tc>
      </w:tr>
    </w:tbl>
    <w:p w14:paraId="7A8A07C2" w14:textId="77777777" w:rsidR="00EE4C86" w:rsidRPr="0029650B" w:rsidRDefault="00EE4C86" w:rsidP="00EE4C86">
      <w:pPr>
        <w:pStyle w:val="Heading2"/>
        <w:rPr>
          <w:sz w:val="20"/>
          <w:szCs w:val="20"/>
        </w:rPr>
      </w:pPr>
      <w:r w:rsidRPr="0029650B">
        <w:rPr>
          <w:sz w:val="20"/>
          <w:szCs w:val="20"/>
        </w:rPr>
        <w:t>General</w:t>
      </w:r>
    </w:p>
    <w:p w14:paraId="1C589A62" w14:textId="3E51F770" w:rsidR="00EE4C86" w:rsidRPr="00AC6E4B" w:rsidRDefault="00000000" w:rsidP="00EE4C86">
      <w:pPr>
        <w:pStyle w:val="Italic"/>
        <w:rPr>
          <w:i w:val="0"/>
          <w:sz w:val="16"/>
          <w:szCs w:val="16"/>
        </w:rPr>
      </w:pPr>
      <w:r>
        <w:rPr>
          <w:noProof/>
        </w:rPr>
        <w:pict w14:anchorId="221FF049">
          <v:shapetype id="_x0000_t32" coordsize="21600,21600" o:spt="32" o:oned="t" path="m,l21600,21600e" filled="f">
            <v:path arrowok="t" fillok="f" o:connecttype="none"/>
            <o:lock v:ext="edit" shapetype="t"/>
          </v:shapetype>
          <v:shape id="AutoShape 12" o:spid="_x0000_s2059" type="#_x0000_t32" style="position:absolute;margin-left:51pt;margin-top:15.3pt;width:4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"/>
        </w:pict>
      </w:r>
      <w:r w:rsidR="00EE4C86" w:rsidRPr="00AC6E4B">
        <w:rPr>
          <w:i w:val="0"/>
          <w:sz w:val="16"/>
          <w:szCs w:val="16"/>
        </w:rPr>
        <w:t>Special Skills:</w:t>
      </w:r>
    </w:p>
    <w:p w14:paraId="0E2773A7" w14:textId="77777777" w:rsidR="00EE4C86" w:rsidRPr="00AC6E4B" w:rsidRDefault="00EE4C86" w:rsidP="00EE4C86">
      <w:pPr>
        <w:pStyle w:val="Italic"/>
        <w:spacing w:before="0"/>
        <w:ind w:left="4320" w:hanging="4320"/>
        <w:rPr>
          <w:i w:val="0"/>
          <w:sz w:val="16"/>
          <w:szCs w:val="16"/>
        </w:rPr>
      </w:pP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r>
      <w:r w:rsidRPr="00AC6E4B">
        <w:rPr>
          <w:i w:val="0"/>
          <w:sz w:val="16"/>
          <w:szCs w:val="16"/>
        </w:rPr>
        <w:tab/>
        <w:t xml:space="preserve">Present Membership in National </w:t>
      </w:r>
    </w:p>
    <w:p w14:paraId="1A8C7D2D" w14:textId="3A2997EC" w:rsidR="00EE4C86" w:rsidRPr="00AC6E4B" w:rsidRDefault="00000000" w:rsidP="00EE4C86">
      <w:pPr>
        <w:pStyle w:val="Italic"/>
        <w:spacing w:before="0"/>
        <w:rPr>
          <w:i w:val="0"/>
          <w:sz w:val="16"/>
          <w:szCs w:val="16"/>
        </w:rPr>
      </w:pPr>
      <w:r>
        <w:rPr>
          <w:noProof/>
        </w:rPr>
        <w:pict w14:anchorId="28761C43">
          <v:shape id="AutoShape 16" o:spid="_x0000_s2058" type="#_x0000_t32" style="position:absolute;margin-left:363.75pt;margin-top:9.45pt;width:13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neMwIAAHk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"/>
        </w:pict>
      </w:r>
      <w:r>
        <w:rPr>
          <w:noProof/>
        </w:rPr>
        <w:pict w14:anchorId="5A80108E">
          <v:shape id="AutoShape 15" o:spid="_x0000_s2057" type="#_x0000_t32" style="position:absolute;margin-left:213.75pt;margin-top:8.7pt;width: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"/>
        </w:pict>
      </w:r>
      <w:r>
        <w:rPr>
          <w:noProof/>
        </w:rPr>
        <w:pict w14:anchorId="10CB6A90">
          <v:shape id="AutoShape 14" o:spid="_x0000_s2056" type="#_x0000_t32" style="position:absolute;margin-left:111pt;margin-top:8.7pt;width:1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"/>
        </w:pict>
      </w:r>
      <w:r w:rsidR="00EE4C86" w:rsidRPr="00AC6E4B">
        <w:rPr>
          <w:i w:val="0"/>
          <w:sz w:val="16"/>
          <w:szCs w:val="16"/>
        </w:rPr>
        <w:t>U.S. Military or Naval Service:</w:t>
      </w:r>
      <w:r w:rsidR="00EE4C86" w:rsidRPr="00AC6E4B">
        <w:rPr>
          <w:i w:val="0"/>
          <w:sz w:val="16"/>
          <w:szCs w:val="16"/>
        </w:rPr>
        <w:tab/>
      </w:r>
      <w:r w:rsidR="00EE4C86" w:rsidRPr="00AC6E4B">
        <w:rPr>
          <w:i w:val="0"/>
          <w:sz w:val="16"/>
          <w:szCs w:val="16"/>
        </w:rPr>
        <w:tab/>
      </w:r>
      <w:r w:rsidR="00EE4C86">
        <w:rPr>
          <w:i w:val="0"/>
          <w:sz w:val="16"/>
          <w:szCs w:val="16"/>
        </w:rPr>
        <w:t xml:space="preserve">                     </w:t>
      </w:r>
      <w:r w:rsidR="00EE4C86" w:rsidRPr="00AC6E4B">
        <w:rPr>
          <w:i w:val="0"/>
          <w:sz w:val="16"/>
          <w:szCs w:val="16"/>
        </w:rPr>
        <w:t>Rank:</w:t>
      </w:r>
      <w:r w:rsidR="00EE4C86" w:rsidRPr="00AC6E4B">
        <w:rPr>
          <w:i w:val="0"/>
          <w:sz w:val="16"/>
          <w:szCs w:val="16"/>
        </w:rPr>
        <w:tab/>
      </w:r>
      <w:r w:rsidR="00EE4C86" w:rsidRPr="00AC6E4B">
        <w:rPr>
          <w:i w:val="0"/>
          <w:sz w:val="16"/>
          <w:szCs w:val="16"/>
        </w:rPr>
        <w:tab/>
      </w:r>
      <w:r w:rsidR="004F335A" w:rsidRPr="00AC6E4B">
        <w:rPr>
          <w:i w:val="0"/>
          <w:sz w:val="16"/>
          <w:szCs w:val="16"/>
        </w:rPr>
        <w:tab/>
      </w:r>
      <w:r w:rsidR="004F335A">
        <w:rPr>
          <w:i w:val="0"/>
          <w:sz w:val="16"/>
          <w:szCs w:val="16"/>
        </w:rPr>
        <w:t xml:space="preserve"> Guard</w:t>
      </w:r>
      <w:r w:rsidR="00EE4C86" w:rsidRPr="00AC6E4B">
        <w:rPr>
          <w:i w:val="0"/>
          <w:sz w:val="16"/>
          <w:szCs w:val="16"/>
        </w:rPr>
        <w:t xml:space="preserve"> or Reserves:</w:t>
      </w:r>
      <w:r w:rsidR="00EE4C86">
        <w:rPr>
          <w:i w:val="0"/>
          <w:sz w:val="16"/>
          <w:szCs w:val="16"/>
        </w:rPr>
        <w:tab/>
      </w:r>
      <w:r w:rsidR="00EE4C86">
        <w:rPr>
          <w:i w:val="0"/>
          <w:sz w:val="16"/>
          <w:szCs w:val="16"/>
        </w:rPr>
        <w:tab/>
      </w:r>
      <w:r w:rsidR="00EE4C86">
        <w:rPr>
          <w:i w:val="0"/>
          <w:sz w:val="16"/>
          <w:szCs w:val="16"/>
        </w:rPr>
        <w:tab/>
      </w:r>
      <w:r w:rsidR="00EE4C86">
        <w:rPr>
          <w:i w:val="0"/>
          <w:sz w:val="16"/>
          <w:szCs w:val="16"/>
        </w:rPr>
        <w:tab/>
      </w:r>
    </w:p>
    <w:p w14:paraId="1AAAE0F8" w14:textId="77777777" w:rsidR="00EE4C86" w:rsidRPr="0029650B" w:rsidRDefault="00EE4C86" w:rsidP="00EE4C86">
      <w:pPr>
        <w:pStyle w:val="Heading2"/>
        <w:rPr>
          <w:sz w:val="20"/>
          <w:szCs w:val="20"/>
        </w:rPr>
      </w:pPr>
      <w:r w:rsidRPr="0029650B">
        <w:rPr>
          <w:sz w:val="20"/>
          <w:szCs w:val="20"/>
        </w:rPr>
        <w:t>References</w:t>
      </w:r>
    </w:p>
    <w:p w14:paraId="288557B9" w14:textId="77777777" w:rsidR="00EE4C86" w:rsidRPr="00AC6E4B" w:rsidRDefault="00EE4C86" w:rsidP="00EE4C86">
      <w:pPr>
        <w:pStyle w:val="Italic"/>
        <w:rPr>
          <w:sz w:val="16"/>
          <w:szCs w:val="16"/>
        </w:rPr>
      </w:pPr>
      <w:r w:rsidRPr="00AC6E4B">
        <w:rPr>
          <w:sz w:val="16"/>
          <w:szCs w:val="16"/>
        </w:rPr>
        <w:t>Please list three professional references you’ve known for at least one year.</w:t>
      </w:r>
    </w:p>
    <w:tbl>
      <w:tblPr>
        <w:tblW w:w="4993" w:type="pct"/>
        <w:tblLayout w:type="fixed"/>
        <w:tblCellMar>
          <w:left w:w="0" w:type="dxa"/>
          <w:right w:w="0" w:type="dxa"/>
        </w:tblCellMar>
        <w:tblLook w:val="0400" w:firstRow="0" w:lastRow="0" w:firstColumn="0" w:lastColumn="0" w:noHBand="0" w:noVBand="1"/>
      </w:tblPr>
      <w:tblGrid>
        <w:gridCol w:w="1145"/>
        <w:gridCol w:w="10"/>
        <w:gridCol w:w="5970"/>
        <w:gridCol w:w="1443"/>
        <w:gridCol w:w="2217"/>
      </w:tblGrid>
      <w:tr w:rsidR="00EE4C86" w:rsidRPr="00AC6E4B" w14:paraId="58926384" w14:textId="77777777" w:rsidTr="004F335A">
        <w:trPr>
          <w:trHeight w:val="288"/>
        </w:trPr>
        <w:tc>
          <w:tcPr>
            <w:tcW w:w="1145" w:type="dxa"/>
            <w:vAlign w:val="bottom"/>
          </w:tcPr>
          <w:p w14:paraId="1E830E94" w14:textId="77777777" w:rsidR="00EE4C86" w:rsidRPr="00AC6E4B" w:rsidRDefault="00EE4C86" w:rsidP="00111261">
            <w:pPr>
              <w:rPr>
                <w:sz w:val="16"/>
                <w:szCs w:val="16"/>
              </w:rPr>
            </w:pPr>
            <w:r w:rsidRPr="00AC6E4B">
              <w:rPr>
                <w:sz w:val="16"/>
                <w:szCs w:val="16"/>
              </w:rPr>
              <w:t>Full Name:</w:t>
            </w:r>
          </w:p>
        </w:tc>
        <w:tc>
          <w:tcPr>
            <w:tcW w:w="5980" w:type="dxa"/>
            <w:gridSpan w:val="2"/>
            <w:tcBorders>
              <w:bottom w:val="single" w:sz="4" w:space="0" w:color="auto"/>
            </w:tcBorders>
            <w:vAlign w:val="bottom"/>
          </w:tcPr>
          <w:p w14:paraId="24D30A5A" w14:textId="77777777" w:rsidR="00EE4C86" w:rsidRPr="00AC6E4B" w:rsidRDefault="00EE4C86" w:rsidP="00111261">
            <w:pPr>
              <w:pStyle w:val="FieldText"/>
              <w:rPr>
                <w:sz w:val="16"/>
                <w:szCs w:val="16"/>
              </w:rPr>
            </w:pPr>
          </w:p>
        </w:tc>
        <w:tc>
          <w:tcPr>
            <w:tcW w:w="1443" w:type="dxa"/>
            <w:vAlign w:val="bottom"/>
          </w:tcPr>
          <w:p w14:paraId="4F40D637" w14:textId="77777777" w:rsidR="00EE4C86" w:rsidRPr="00AC6E4B" w:rsidRDefault="00EE4C86" w:rsidP="00111261">
            <w:pPr>
              <w:pStyle w:val="Heading4"/>
              <w:rPr>
                <w:sz w:val="16"/>
                <w:szCs w:val="16"/>
              </w:rPr>
            </w:pPr>
            <w:r w:rsidRPr="00AC6E4B">
              <w:rPr>
                <w:sz w:val="16"/>
                <w:szCs w:val="16"/>
              </w:rPr>
              <w:t>Relationship:</w:t>
            </w:r>
          </w:p>
        </w:tc>
        <w:tc>
          <w:tcPr>
            <w:tcW w:w="2217" w:type="dxa"/>
            <w:tcBorders>
              <w:bottom w:val="single" w:sz="4" w:space="0" w:color="auto"/>
            </w:tcBorders>
            <w:vAlign w:val="bottom"/>
          </w:tcPr>
          <w:p w14:paraId="0566ECAD" w14:textId="77777777" w:rsidR="00EE4C86" w:rsidRPr="00AC6E4B" w:rsidRDefault="00EE4C86" w:rsidP="00111261">
            <w:pPr>
              <w:pStyle w:val="FieldText"/>
              <w:rPr>
                <w:sz w:val="16"/>
                <w:szCs w:val="16"/>
              </w:rPr>
            </w:pPr>
          </w:p>
        </w:tc>
      </w:tr>
      <w:tr w:rsidR="00EE4C86" w:rsidRPr="00AC6E4B" w14:paraId="55DDF129" w14:textId="77777777" w:rsidTr="004F335A">
        <w:trPr>
          <w:trHeight w:val="350"/>
        </w:trPr>
        <w:tc>
          <w:tcPr>
            <w:tcW w:w="1145" w:type="dxa"/>
            <w:vAlign w:val="bottom"/>
          </w:tcPr>
          <w:p w14:paraId="0300A16A" w14:textId="77777777" w:rsidR="00EE4C86" w:rsidRPr="00AC6E4B" w:rsidRDefault="00EE4C86" w:rsidP="00111261">
            <w:pPr>
              <w:rPr>
                <w:sz w:val="16"/>
                <w:szCs w:val="16"/>
              </w:rPr>
            </w:pPr>
            <w:r w:rsidRPr="00AC6E4B">
              <w:rPr>
                <w:sz w:val="16"/>
                <w:szCs w:val="16"/>
              </w:rPr>
              <w:t>Company:</w:t>
            </w:r>
          </w:p>
        </w:tc>
        <w:tc>
          <w:tcPr>
            <w:tcW w:w="5980" w:type="dxa"/>
            <w:gridSpan w:val="2"/>
            <w:tcBorders>
              <w:top w:val="single" w:sz="4" w:space="0" w:color="auto"/>
              <w:bottom w:val="single" w:sz="4" w:space="0" w:color="auto"/>
            </w:tcBorders>
            <w:vAlign w:val="bottom"/>
          </w:tcPr>
          <w:p w14:paraId="4A3D068C" w14:textId="77777777" w:rsidR="00EE4C86" w:rsidRPr="00AC6E4B" w:rsidRDefault="00EE4C86" w:rsidP="00111261">
            <w:pPr>
              <w:pStyle w:val="FieldText"/>
              <w:rPr>
                <w:sz w:val="16"/>
                <w:szCs w:val="16"/>
              </w:rPr>
            </w:pPr>
          </w:p>
        </w:tc>
        <w:tc>
          <w:tcPr>
            <w:tcW w:w="1443" w:type="dxa"/>
            <w:vAlign w:val="bottom"/>
          </w:tcPr>
          <w:p w14:paraId="2230F4B1" w14:textId="77777777" w:rsidR="00EE4C86" w:rsidRPr="00AC6E4B" w:rsidRDefault="00EE4C86" w:rsidP="00111261">
            <w:pPr>
              <w:pStyle w:val="Heading4"/>
              <w:rPr>
                <w:sz w:val="16"/>
                <w:szCs w:val="16"/>
              </w:rPr>
            </w:pPr>
            <w:r w:rsidRPr="00AC6E4B">
              <w:rPr>
                <w:sz w:val="16"/>
                <w:szCs w:val="16"/>
              </w:rPr>
              <w:t>Phone:</w:t>
            </w:r>
          </w:p>
        </w:tc>
        <w:tc>
          <w:tcPr>
            <w:tcW w:w="2217" w:type="dxa"/>
            <w:tcBorders>
              <w:top w:val="single" w:sz="4" w:space="0" w:color="auto"/>
              <w:bottom w:val="single" w:sz="4" w:space="0" w:color="auto"/>
            </w:tcBorders>
            <w:vAlign w:val="bottom"/>
          </w:tcPr>
          <w:p w14:paraId="4B27EDE3" w14:textId="77777777" w:rsidR="00EE4C86" w:rsidRPr="00AC6E4B" w:rsidRDefault="00EE4C86" w:rsidP="00111261">
            <w:pPr>
              <w:pStyle w:val="FieldText"/>
              <w:rPr>
                <w:sz w:val="16"/>
                <w:szCs w:val="16"/>
              </w:rPr>
            </w:pPr>
          </w:p>
        </w:tc>
      </w:tr>
      <w:tr w:rsidR="00EE4C86" w:rsidRPr="00AC6E4B" w14:paraId="5B904F7F" w14:textId="77777777" w:rsidTr="004F335A">
        <w:trPr>
          <w:trHeight w:val="80"/>
        </w:trPr>
        <w:tc>
          <w:tcPr>
            <w:tcW w:w="1145" w:type="dxa"/>
            <w:tcBorders>
              <w:bottom w:val="single" w:sz="4" w:space="0" w:color="auto"/>
            </w:tcBorders>
            <w:vAlign w:val="bottom"/>
          </w:tcPr>
          <w:p w14:paraId="3E79879D" w14:textId="77777777" w:rsidR="00EE4C86" w:rsidRPr="00AC6E4B" w:rsidRDefault="00EE4C86" w:rsidP="00111261">
            <w:pPr>
              <w:rPr>
                <w:sz w:val="16"/>
                <w:szCs w:val="16"/>
              </w:rPr>
            </w:pPr>
          </w:p>
        </w:tc>
        <w:tc>
          <w:tcPr>
            <w:tcW w:w="9640" w:type="dxa"/>
            <w:gridSpan w:val="4"/>
            <w:tcBorders>
              <w:bottom w:val="single" w:sz="4" w:space="0" w:color="auto"/>
            </w:tcBorders>
            <w:vAlign w:val="bottom"/>
          </w:tcPr>
          <w:p w14:paraId="57546415" w14:textId="77777777" w:rsidR="00EE4C86" w:rsidRPr="00AC6E4B" w:rsidRDefault="00EE4C86" w:rsidP="00111261">
            <w:pPr>
              <w:pStyle w:val="FieldText"/>
              <w:rPr>
                <w:sz w:val="16"/>
                <w:szCs w:val="16"/>
              </w:rPr>
            </w:pPr>
          </w:p>
        </w:tc>
      </w:tr>
      <w:tr w:rsidR="00EE4C86" w:rsidRPr="00AC6E4B" w14:paraId="55A9810E" w14:textId="77777777" w:rsidTr="004F335A">
        <w:trPr>
          <w:trHeight w:hRule="exact" w:val="198"/>
        </w:trPr>
        <w:tc>
          <w:tcPr>
            <w:tcW w:w="1145" w:type="dxa"/>
            <w:tcBorders>
              <w:top w:val="single" w:sz="4" w:space="0" w:color="auto"/>
              <w:bottom w:val="single" w:sz="4" w:space="0" w:color="auto"/>
            </w:tcBorders>
            <w:shd w:val="clear" w:color="auto" w:fill="F2F2F2" w:themeFill="background1" w:themeFillShade="F2"/>
            <w:vAlign w:val="bottom"/>
          </w:tcPr>
          <w:p w14:paraId="4A469B1F" w14:textId="77777777" w:rsidR="00EE4C86" w:rsidRPr="00AC6E4B" w:rsidRDefault="00EE4C86" w:rsidP="00111261">
            <w:pPr>
              <w:rPr>
                <w:sz w:val="16"/>
                <w:szCs w:val="16"/>
              </w:rPr>
            </w:pPr>
          </w:p>
        </w:tc>
        <w:tc>
          <w:tcPr>
            <w:tcW w:w="5980" w:type="dxa"/>
            <w:gridSpan w:val="2"/>
            <w:tcBorders>
              <w:top w:val="single" w:sz="4" w:space="0" w:color="auto"/>
              <w:bottom w:val="single" w:sz="4" w:space="0" w:color="auto"/>
            </w:tcBorders>
            <w:shd w:val="clear" w:color="auto" w:fill="F2F2F2" w:themeFill="background1" w:themeFillShade="F2"/>
            <w:vAlign w:val="bottom"/>
          </w:tcPr>
          <w:p w14:paraId="11B9C1E4" w14:textId="77777777" w:rsidR="00EE4C86" w:rsidRPr="00AC6E4B" w:rsidRDefault="00EE4C86" w:rsidP="00111261">
            <w:pPr>
              <w:rPr>
                <w:sz w:val="16"/>
                <w:szCs w:val="16"/>
              </w:rPr>
            </w:pPr>
          </w:p>
        </w:tc>
        <w:tc>
          <w:tcPr>
            <w:tcW w:w="1443" w:type="dxa"/>
            <w:tcBorders>
              <w:top w:val="single" w:sz="4" w:space="0" w:color="auto"/>
              <w:bottom w:val="single" w:sz="4" w:space="0" w:color="auto"/>
            </w:tcBorders>
            <w:shd w:val="clear" w:color="auto" w:fill="F2F2F2" w:themeFill="background1" w:themeFillShade="F2"/>
            <w:vAlign w:val="bottom"/>
          </w:tcPr>
          <w:p w14:paraId="1E500233" w14:textId="77777777" w:rsidR="00EE4C86" w:rsidRPr="00AC6E4B" w:rsidRDefault="00EE4C86" w:rsidP="00111261">
            <w:pPr>
              <w:rPr>
                <w:sz w:val="16"/>
                <w:szCs w:val="16"/>
              </w:rPr>
            </w:pPr>
          </w:p>
        </w:tc>
        <w:tc>
          <w:tcPr>
            <w:tcW w:w="2217" w:type="dxa"/>
            <w:tcBorders>
              <w:top w:val="single" w:sz="4" w:space="0" w:color="auto"/>
              <w:bottom w:val="single" w:sz="4" w:space="0" w:color="auto"/>
            </w:tcBorders>
            <w:shd w:val="clear" w:color="auto" w:fill="F2F2F2" w:themeFill="background1" w:themeFillShade="F2"/>
            <w:vAlign w:val="bottom"/>
          </w:tcPr>
          <w:p w14:paraId="7E71251B" w14:textId="77777777" w:rsidR="00EE4C86" w:rsidRPr="00AC6E4B" w:rsidRDefault="00EE4C86" w:rsidP="00111261">
            <w:pPr>
              <w:rPr>
                <w:sz w:val="16"/>
                <w:szCs w:val="16"/>
              </w:rPr>
            </w:pPr>
          </w:p>
        </w:tc>
      </w:tr>
      <w:tr w:rsidR="00EE4C86" w:rsidRPr="00AC6E4B" w14:paraId="2A4FD91A" w14:textId="77777777" w:rsidTr="004F335A">
        <w:trPr>
          <w:trHeight w:val="332"/>
        </w:trPr>
        <w:tc>
          <w:tcPr>
            <w:tcW w:w="1145" w:type="dxa"/>
            <w:tcBorders>
              <w:top w:val="single" w:sz="4" w:space="0" w:color="auto"/>
            </w:tcBorders>
            <w:vAlign w:val="bottom"/>
          </w:tcPr>
          <w:p w14:paraId="62C8E6DA" w14:textId="77777777" w:rsidR="00EE4C86" w:rsidRPr="00AC6E4B" w:rsidRDefault="00EE4C86" w:rsidP="00111261">
            <w:pPr>
              <w:rPr>
                <w:sz w:val="16"/>
                <w:szCs w:val="16"/>
              </w:rPr>
            </w:pPr>
            <w:r w:rsidRPr="00AC6E4B">
              <w:rPr>
                <w:sz w:val="16"/>
                <w:szCs w:val="16"/>
              </w:rPr>
              <w:t>Full Name:</w:t>
            </w:r>
          </w:p>
        </w:tc>
        <w:tc>
          <w:tcPr>
            <w:tcW w:w="5980" w:type="dxa"/>
            <w:gridSpan w:val="2"/>
            <w:tcBorders>
              <w:top w:val="single" w:sz="4" w:space="0" w:color="auto"/>
              <w:bottom w:val="single" w:sz="4" w:space="0" w:color="auto"/>
            </w:tcBorders>
            <w:vAlign w:val="bottom"/>
          </w:tcPr>
          <w:p w14:paraId="504D2132" w14:textId="77777777" w:rsidR="00EE4C86" w:rsidRPr="00AC6E4B" w:rsidRDefault="00EE4C86" w:rsidP="00111261">
            <w:pPr>
              <w:pStyle w:val="FieldText"/>
              <w:rPr>
                <w:sz w:val="16"/>
                <w:szCs w:val="16"/>
              </w:rPr>
            </w:pPr>
          </w:p>
        </w:tc>
        <w:tc>
          <w:tcPr>
            <w:tcW w:w="1443" w:type="dxa"/>
            <w:tcBorders>
              <w:top w:val="single" w:sz="4" w:space="0" w:color="auto"/>
            </w:tcBorders>
            <w:vAlign w:val="bottom"/>
          </w:tcPr>
          <w:p w14:paraId="39FF5980" w14:textId="77777777" w:rsidR="00EE4C86" w:rsidRPr="00AC6E4B" w:rsidRDefault="00EE4C86" w:rsidP="00111261">
            <w:pPr>
              <w:pStyle w:val="Heading4"/>
              <w:rPr>
                <w:sz w:val="16"/>
                <w:szCs w:val="16"/>
              </w:rPr>
            </w:pPr>
            <w:r w:rsidRPr="00AC6E4B">
              <w:rPr>
                <w:sz w:val="16"/>
                <w:szCs w:val="16"/>
              </w:rPr>
              <w:t>Relationship:</w:t>
            </w:r>
          </w:p>
        </w:tc>
        <w:tc>
          <w:tcPr>
            <w:tcW w:w="2217" w:type="dxa"/>
            <w:tcBorders>
              <w:top w:val="single" w:sz="4" w:space="0" w:color="auto"/>
              <w:bottom w:val="single" w:sz="4" w:space="0" w:color="auto"/>
            </w:tcBorders>
            <w:vAlign w:val="bottom"/>
          </w:tcPr>
          <w:p w14:paraId="14195147" w14:textId="77777777" w:rsidR="00EE4C86" w:rsidRPr="00AC6E4B" w:rsidRDefault="00EE4C86" w:rsidP="00111261">
            <w:pPr>
              <w:pStyle w:val="FieldText"/>
              <w:rPr>
                <w:sz w:val="16"/>
                <w:szCs w:val="16"/>
              </w:rPr>
            </w:pPr>
          </w:p>
        </w:tc>
      </w:tr>
      <w:tr w:rsidR="00EE4C86" w:rsidRPr="00AC6E4B" w14:paraId="284FBC9E" w14:textId="77777777" w:rsidTr="004F335A">
        <w:trPr>
          <w:trHeight w:val="350"/>
        </w:trPr>
        <w:tc>
          <w:tcPr>
            <w:tcW w:w="1145" w:type="dxa"/>
            <w:vAlign w:val="bottom"/>
          </w:tcPr>
          <w:p w14:paraId="544878C9" w14:textId="77777777" w:rsidR="00EE4C86" w:rsidRPr="00AC6E4B" w:rsidRDefault="00EE4C86" w:rsidP="00111261">
            <w:pPr>
              <w:rPr>
                <w:sz w:val="16"/>
                <w:szCs w:val="16"/>
              </w:rPr>
            </w:pPr>
            <w:r w:rsidRPr="00AC6E4B">
              <w:rPr>
                <w:sz w:val="16"/>
                <w:szCs w:val="16"/>
              </w:rPr>
              <w:t>Company:</w:t>
            </w:r>
          </w:p>
        </w:tc>
        <w:tc>
          <w:tcPr>
            <w:tcW w:w="5980" w:type="dxa"/>
            <w:gridSpan w:val="2"/>
            <w:tcBorders>
              <w:top w:val="single" w:sz="4" w:space="0" w:color="auto"/>
              <w:bottom w:val="single" w:sz="4" w:space="0" w:color="auto"/>
            </w:tcBorders>
            <w:vAlign w:val="bottom"/>
          </w:tcPr>
          <w:p w14:paraId="7B4E95A7" w14:textId="77777777" w:rsidR="00EE4C86" w:rsidRPr="00AC6E4B" w:rsidRDefault="00EE4C86" w:rsidP="00111261">
            <w:pPr>
              <w:pStyle w:val="FieldText"/>
              <w:rPr>
                <w:sz w:val="16"/>
                <w:szCs w:val="16"/>
              </w:rPr>
            </w:pPr>
          </w:p>
        </w:tc>
        <w:tc>
          <w:tcPr>
            <w:tcW w:w="1443" w:type="dxa"/>
            <w:vAlign w:val="bottom"/>
          </w:tcPr>
          <w:p w14:paraId="10D01152" w14:textId="77777777" w:rsidR="00EE4C86" w:rsidRPr="00AC6E4B" w:rsidRDefault="00EE4C86" w:rsidP="00111261">
            <w:pPr>
              <w:pStyle w:val="Heading4"/>
              <w:rPr>
                <w:sz w:val="16"/>
                <w:szCs w:val="16"/>
              </w:rPr>
            </w:pPr>
            <w:r w:rsidRPr="00AC6E4B">
              <w:rPr>
                <w:sz w:val="16"/>
                <w:szCs w:val="16"/>
              </w:rPr>
              <w:t>Phone:</w:t>
            </w:r>
          </w:p>
        </w:tc>
        <w:tc>
          <w:tcPr>
            <w:tcW w:w="2217" w:type="dxa"/>
            <w:tcBorders>
              <w:top w:val="single" w:sz="4" w:space="0" w:color="auto"/>
              <w:bottom w:val="single" w:sz="4" w:space="0" w:color="auto"/>
            </w:tcBorders>
            <w:vAlign w:val="bottom"/>
          </w:tcPr>
          <w:p w14:paraId="19352EC3" w14:textId="77777777" w:rsidR="00EE4C86" w:rsidRPr="00AC6E4B" w:rsidRDefault="00EE4C86" w:rsidP="00111261">
            <w:pPr>
              <w:pStyle w:val="FieldText"/>
              <w:rPr>
                <w:sz w:val="16"/>
                <w:szCs w:val="16"/>
              </w:rPr>
            </w:pPr>
          </w:p>
        </w:tc>
      </w:tr>
      <w:tr w:rsidR="00EE4C86" w:rsidRPr="00AC6E4B" w14:paraId="70EFA65A" w14:textId="77777777" w:rsidTr="004F335A">
        <w:trPr>
          <w:trHeight w:val="152"/>
        </w:trPr>
        <w:tc>
          <w:tcPr>
            <w:tcW w:w="1155" w:type="dxa"/>
            <w:gridSpan w:val="2"/>
            <w:tcBorders>
              <w:bottom w:val="single" w:sz="4" w:space="0" w:color="auto"/>
            </w:tcBorders>
            <w:vAlign w:val="bottom"/>
          </w:tcPr>
          <w:p w14:paraId="1603C1B5" w14:textId="77777777" w:rsidR="00EE4C86" w:rsidRPr="00AC6E4B" w:rsidRDefault="00EE4C86" w:rsidP="00111261">
            <w:pPr>
              <w:rPr>
                <w:sz w:val="16"/>
                <w:szCs w:val="16"/>
              </w:rPr>
            </w:pPr>
          </w:p>
        </w:tc>
        <w:tc>
          <w:tcPr>
            <w:tcW w:w="9630" w:type="dxa"/>
            <w:gridSpan w:val="3"/>
            <w:tcBorders>
              <w:bottom w:val="single" w:sz="4" w:space="0" w:color="auto"/>
            </w:tcBorders>
            <w:vAlign w:val="bottom"/>
          </w:tcPr>
          <w:p w14:paraId="292AFB19" w14:textId="77777777" w:rsidR="00EE4C86" w:rsidRPr="00AC6E4B" w:rsidRDefault="00EE4C86" w:rsidP="00111261">
            <w:pPr>
              <w:pStyle w:val="FieldText"/>
              <w:rPr>
                <w:sz w:val="16"/>
                <w:szCs w:val="16"/>
              </w:rPr>
            </w:pPr>
          </w:p>
        </w:tc>
      </w:tr>
      <w:tr w:rsidR="00EE4C86" w:rsidRPr="00AC6E4B" w14:paraId="2434E4E3" w14:textId="77777777" w:rsidTr="004F335A">
        <w:trPr>
          <w:trHeight w:hRule="exact" w:val="198"/>
        </w:trPr>
        <w:tc>
          <w:tcPr>
            <w:tcW w:w="1145" w:type="dxa"/>
            <w:tcBorders>
              <w:top w:val="single" w:sz="4" w:space="0" w:color="auto"/>
              <w:bottom w:val="single" w:sz="4" w:space="0" w:color="auto"/>
            </w:tcBorders>
            <w:shd w:val="clear" w:color="auto" w:fill="F2F2F2" w:themeFill="background1" w:themeFillShade="F2"/>
            <w:vAlign w:val="bottom"/>
          </w:tcPr>
          <w:p w14:paraId="34CDB458" w14:textId="77777777" w:rsidR="00EE4C86" w:rsidRPr="00AC6E4B" w:rsidRDefault="00EE4C86" w:rsidP="00111261">
            <w:pPr>
              <w:rPr>
                <w:sz w:val="16"/>
                <w:szCs w:val="16"/>
              </w:rPr>
            </w:pPr>
          </w:p>
        </w:tc>
        <w:tc>
          <w:tcPr>
            <w:tcW w:w="5980" w:type="dxa"/>
            <w:gridSpan w:val="2"/>
            <w:tcBorders>
              <w:top w:val="single" w:sz="4" w:space="0" w:color="auto"/>
              <w:bottom w:val="single" w:sz="4" w:space="0" w:color="auto"/>
            </w:tcBorders>
            <w:shd w:val="clear" w:color="auto" w:fill="F2F2F2" w:themeFill="background1" w:themeFillShade="F2"/>
            <w:vAlign w:val="bottom"/>
          </w:tcPr>
          <w:p w14:paraId="528C724D" w14:textId="77777777" w:rsidR="00EE4C86" w:rsidRPr="00AC6E4B" w:rsidRDefault="00EE4C86" w:rsidP="00111261">
            <w:pPr>
              <w:rPr>
                <w:sz w:val="16"/>
                <w:szCs w:val="16"/>
              </w:rPr>
            </w:pPr>
          </w:p>
        </w:tc>
        <w:tc>
          <w:tcPr>
            <w:tcW w:w="1443" w:type="dxa"/>
            <w:tcBorders>
              <w:top w:val="single" w:sz="4" w:space="0" w:color="auto"/>
              <w:bottom w:val="single" w:sz="4" w:space="0" w:color="auto"/>
            </w:tcBorders>
            <w:shd w:val="clear" w:color="auto" w:fill="F2F2F2" w:themeFill="background1" w:themeFillShade="F2"/>
            <w:vAlign w:val="bottom"/>
          </w:tcPr>
          <w:p w14:paraId="7109E81C" w14:textId="77777777" w:rsidR="00EE4C86" w:rsidRPr="00AC6E4B" w:rsidRDefault="00EE4C86" w:rsidP="00111261">
            <w:pPr>
              <w:rPr>
                <w:sz w:val="16"/>
                <w:szCs w:val="16"/>
              </w:rPr>
            </w:pPr>
          </w:p>
        </w:tc>
        <w:tc>
          <w:tcPr>
            <w:tcW w:w="2217" w:type="dxa"/>
            <w:tcBorders>
              <w:top w:val="single" w:sz="4" w:space="0" w:color="auto"/>
              <w:bottom w:val="single" w:sz="4" w:space="0" w:color="auto"/>
            </w:tcBorders>
            <w:shd w:val="clear" w:color="auto" w:fill="F2F2F2" w:themeFill="background1" w:themeFillShade="F2"/>
            <w:vAlign w:val="bottom"/>
          </w:tcPr>
          <w:p w14:paraId="241A68D8" w14:textId="77777777" w:rsidR="00EE4C86" w:rsidRPr="00AC6E4B" w:rsidRDefault="00EE4C86" w:rsidP="00111261">
            <w:pPr>
              <w:rPr>
                <w:sz w:val="16"/>
                <w:szCs w:val="16"/>
              </w:rPr>
            </w:pPr>
          </w:p>
        </w:tc>
      </w:tr>
      <w:tr w:rsidR="00EE4C86" w:rsidRPr="00AC6E4B" w14:paraId="1125B164" w14:textId="77777777" w:rsidTr="004F335A">
        <w:trPr>
          <w:trHeight w:val="332"/>
        </w:trPr>
        <w:tc>
          <w:tcPr>
            <w:tcW w:w="1145" w:type="dxa"/>
            <w:tcBorders>
              <w:top w:val="single" w:sz="4" w:space="0" w:color="auto"/>
            </w:tcBorders>
            <w:vAlign w:val="bottom"/>
          </w:tcPr>
          <w:p w14:paraId="1C3D97B5" w14:textId="77777777" w:rsidR="00EE4C86" w:rsidRPr="00AC6E4B" w:rsidRDefault="00EE4C86" w:rsidP="00111261">
            <w:pPr>
              <w:rPr>
                <w:sz w:val="16"/>
                <w:szCs w:val="16"/>
              </w:rPr>
            </w:pPr>
            <w:r w:rsidRPr="00AC6E4B">
              <w:rPr>
                <w:sz w:val="16"/>
                <w:szCs w:val="16"/>
              </w:rPr>
              <w:t>Full Name:</w:t>
            </w:r>
          </w:p>
        </w:tc>
        <w:tc>
          <w:tcPr>
            <w:tcW w:w="5980" w:type="dxa"/>
            <w:gridSpan w:val="2"/>
            <w:tcBorders>
              <w:top w:val="single" w:sz="4" w:space="0" w:color="auto"/>
              <w:bottom w:val="single" w:sz="4" w:space="0" w:color="auto"/>
            </w:tcBorders>
            <w:vAlign w:val="bottom"/>
          </w:tcPr>
          <w:p w14:paraId="01F1B9EC" w14:textId="77777777" w:rsidR="00EE4C86" w:rsidRPr="00AC6E4B" w:rsidRDefault="00EE4C86" w:rsidP="00111261">
            <w:pPr>
              <w:pStyle w:val="FieldText"/>
              <w:keepLines/>
              <w:rPr>
                <w:sz w:val="16"/>
                <w:szCs w:val="16"/>
              </w:rPr>
            </w:pPr>
          </w:p>
        </w:tc>
        <w:tc>
          <w:tcPr>
            <w:tcW w:w="1443" w:type="dxa"/>
            <w:tcBorders>
              <w:top w:val="single" w:sz="4" w:space="0" w:color="auto"/>
            </w:tcBorders>
            <w:vAlign w:val="bottom"/>
          </w:tcPr>
          <w:p w14:paraId="31764AEF" w14:textId="77777777" w:rsidR="00EE4C86" w:rsidRPr="00AC6E4B" w:rsidRDefault="00EE4C86" w:rsidP="00111261">
            <w:pPr>
              <w:pStyle w:val="Heading4"/>
              <w:rPr>
                <w:sz w:val="16"/>
                <w:szCs w:val="16"/>
              </w:rPr>
            </w:pPr>
            <w:r w:rsidRPr="00AC6E4B">
              <w:rPr>
                <w:sz w:val="16"/>
                <w:szCs w:val="16"/>
              </w:rPr>
              <w:t>Relationship:</w:t>
            </w:r>
          </w:p>
        </w:tc>
        <w:tc>
          <w:tcPr>
            <w:tcW w:w="2217" w:type="dxa"/>
            <w:tcBorders>
              <w:top w:val="single" w:sz="4" w:space="0" w:color="auto"/>
              <w:bottom w:val="single" w:sz="4" w:space="0" w:color="auto"/>
            </w:tcBorders>
            <w:vAlign w:val="bottom"/>
          </w:tcPr>
          <w:p w14:paraId="22256F25" w14:textId="77777777" w:rsidR="00EE4C86" w:rsidRPr="00AC6E4B" w:rsidRDefault="00EE4C86" w:rsidP="00111261">
            <w:pPr>
              <w:pStyle w:val="FieldText"/>
              <w:keepLines/>
              <w:rPr>
                <w:sz w:val="16"/>
                <w:szCs w:val="16"/>
              </w:rPr>
            </w:pPr>
          </w:p>
        </w:tc>
      </w:tr>
      <w:tr w:rsidR="00EE4C86" w:rsidRPr="00AC6E4B" w14:paraId="6312CE28" w14:textId="77777777" w:rsidTr="004F335A">
        <w:trPr>
          <w:trHeight w:val="350"/>
        </w:trPr>
        <w:tc>
          <w:tcPr>
            <w:tcW w:w="1145" w:type="dxa"/>
            <w:vAlign w:val="bottom"/>
          </w:tcPr>
          <w:p w14:paraId="6E12FFB9" w14:textId="77777777" w:rsidR="00EE4C86" w:rsidRPr="00AC6E4B" w:rsidRDefault="00EE4C86" w:rsidP="00111261">
            <w:pPr>
              <w:rPr>
                <w:sz w:val="16"/>
                <w:szCs w:val="16"/>
              </w:rPr>
            </w:pPr>
            <w:r w:rsidRPr="00AC6E4B">
              <w:rPr>
                <w:sz w:val="16"/>
                <w:szCs w:val="16"/>
              </w:rPr>
              <w:t>Company:</w:t>
            </w:r>
          </w:p>
        </w:tc>
        <w:tc>
          <w:tcPr>
            <w:tcW w:w="5980" w:type="dxa"/>
            <w:gridSpan w:val="2"/>
            <w:tcBorders>
              <w:top w:val="single" w:sz="4" w:space="0" w:color="auto"/>
              <w:bottom w:val="single" w:sz="4" w:space="0" w:color="auto"/>
            </w:tcBorders>
            <w:vAlign w:val="bottom"/>
          </w:tcPr>
          <w:p w14:paraId="69E95776" w14:textId="77777777" w:rsidR="00EE4C86" w:rsidRPr="00AC6E4B" w:rsidRDefault="00EE4C86" w:rsidP="00111261">
            <w:pPr>
              <w:pStyle w:val="FieldText"/>
              <w:keepLines/>
              <w:rPr>
                <w:sz w:val="16"/>
                <w:szCs w:val="16"/>
              </w:rPr>
            </w:pPr>
          </w:p>
        </w:tc>
        <w:tc>
          <w:tcPr>
            <w:tcW w:w="1443" w:type="dxa"/>
            <w:vAlign w:val="bottom"/>
          </w:tcPr>
          <w:p w14:paraId="37CD426D" w14:textId="77777777" w:rsidR="00EE4C86" w:rsidRPr="00AC6E4B" w:rsidRDefault="00EE4C86" w:rsidP="00111261">
            <w:pPr>
              <w:pStyle w:val="Heading4"/>
              <w:rPr>
                <w:sz w:val="16"/>
                <w:szCs w:val="16"/>
              </w:rPr>
            </w:pPr>
            <w:r w:rsidRPr="00AC6E4B">
              <w:rPr>
                <w:sz w:val="16"/>
                <w:szCs w:val="16"/>
              </w:rPr>
              <w:t>Phone:</w:t>
            </w:r>
          </w:p>
        </w:tc>
        <w:tc>
          <w:tcPr>
            <w:tcW w:w="2217" w:type="dxa"/>
            <w:tcBorders>
              <w:top w:val="single" w:sz="4" w:space="0" w:color="auto"/>
              <w:bottom w:val="single" w:sz="4" w:space="0" w:color="auto"/>
            </w:tcBorders>
            <w:vAlign w:val="bottom"/>
          </w:tcPr>
          <w:p w14:paraId="587A3367" w14:textId="77777777" w:rsidR="00EE4C86" w:rsidRPr="00AC6E4B" w:rsidRDefault="00EE4C86" w:rsidP="00111261">
            <w:pPr>
              <w:pStyle w:val="FieldText"/>
              <w:keepLines/>
              <w:rPr>
                <w:sz w:val="16"/>
                <w:szCs w:val="16"/>
              </w:rPr>
            </w:pPr>
          </w:p>
        </w:tc>
      </w:tr>
    </w:tbl>
    <w:p w14:paraId="34235440" w14:textId="75EFEA76" w:rsidR="00EE4C86" w:rsidRPr="0029650B" w:rsidRDefault="00EE4C86" w:rsidP="00EE4C86">
      <w:pPr>
        <w:pStyle w:val="Heading2"/>
        <w:tabs>
          <w:tab w:val="left" w:pos="2295"/>
          <w:tab w:val="center" w:pos="5040"/>
        </w:tabs>
        <w:jc w:val="left"/>
        <w:rPr>
          <w:sz w:val="20"/>
          <w:szCs w:val="20"/>
        </w:rPr>
      </w:pPr>
    </w:p>
    <w:tbl>
      <w:tblPr>
        <w:tblW w:w="5000" w:type="pct"/>
        <w:tblLayout w:type="fixed"/>
        <w:tblCellMar>
          <w:left w:w="0" w:type="dxa"/>
          <w:right w:w="0" w:type="dxa"/>
        </w:tblCellMar>
        <w:tblLook w:val="0400" w:firstRow="0" w:lastRow="0" w:firstColumn="0" w:lastColumn="0" w:noHBand="0" w:noVBand="1"/>
      </w:tblPr>
      <w:tblGrid>
        <w:gridCol w:w="1148"/>
        <w:gridCol w:w="6180"/>
        <w:gridCol w:w="1254"/>
        <w:gridCol w:w="2218"/>
      </w:tblGrid>
      <w:tr w:rsidR="00EE4C86" w:rsidRPr="00AC6E4B" w14:paraId="2440D798" w14:textId="77777777" w:rsidTr="00111261">
        <w:trPr>
          <w:trHeight w:val="342"/>
        </w:trPr>
        <w:tc>
          <w:tcPr>
            <w:tcW w:w="1072" w:type="dxa"/>
            <w:vAlign w:val="bottom"/>
          </w:tcPr>
          <w:p w14:paraId="4A63E8BA" w14:textId="77777777" w:rsidR="00EE4C86" w:rsidRPr="00AC6E4B" w:rsidRDefault="00EE4C86" w:rsidP="00111261">
            <w:pPr>
              <w:rPr>
                <w:sz w:val="16"/>
                <w:szCs w:val="16"/>
              </w:rPr>
            </w:pPr>
            <w:r w:rsidRPr="00AC6E4B">
              <w:rPr>
                <w:sz w:val="16"/>
                <w:szCs w:val="16"/>
              </w:rPr>
              <w:t>Company:</w:t>
            </w:r>
          </w:p>
        </w:tc>
        <w:tc>
          <w:tcPr>
            <w:tcW w:w="5768" w:type="dxa"/>
            <w:tcBorders>
              <w:bottom w:val="single" w:sz="4" w:space="0" w:color="auto"/>
            </w:tcBorders>
            <w:vAlign w:val="bottom"/>
          </w:tcPr>
          <w:p w14:paraId="75E3FA5D" w14:textId="77777777" w:rsidR="00EE4C86" w:rsidRPr="00AC6E4B" w:rsidRDefault="00EE4C86" w:rsidP="00111261">
            <w:pPr>
              <w:pStyle w:val="FieldText"/>
              <w:rPr>
                <w:sz w:val="16"/>
                <w:szCs w:val="16"/>
              </w:rPr>
            </w:pPr>
          </w:p>
        </w:tc>
        <w:tc>
          <w:tcPr>
            <w:tcW w:w="1170" w:type="dxa"/>
            <w:vAlign w:val="bottom"/>
          </w:tcPr>
          <w:p w14:paraId="4608B6F9" w14:textId="77777777" w:rsidR="00EE4C86" w:rsidRPr="00AC6E4B" w:rsidRDefault="00EE4C86" w:rsidP="00111261">
            <w:pPr>
              <w:pStyle w:val="Heading4"/>
              <w:rPr>
                <w:sz w:val="16"/>
                <w:szCs w:val="16"/>
              </w:rPr>
            </w:pPr>
            <w:r w:rsidRPr="00AC6E4B">
              <w:rPr>
                <w:sz w:val="16"/>
                <w:szCs w:val="16"/>
              </w:rPr>
              <w:t>Phone:</w:t>
            </w:r>
          </w:p>
        </w:tc>
        <w:tc>
          <w:tcPr>
            <w:tcW w:w="2070" w:type="dxa"/>
            <w:tcBorders>
              <w:bottom w:val="single" w:sz="4" w:space="0" w:color="auto"/>
            </w:tcBorders>
            <w:vAlign w:val="bottom"/>
          </w:tcPr>
          <w:p w14:paraId="57604B97" w14:textId="77777777" w:rsidR="00EE4C86" w:rsidRPr="00AC6E4B" w:rsidRDefault="00EE4C86" w:rsidP="00111261">
            <w:pPr>
              <w:pStyle w:val="FieldText"/>
              <w:rPr>
                <w:sz w:val="16"/>
                <w:szCs w:val="16"/>
              </w:rPr>
            </w:pPr>
          </w:p>
        </w:tc>
      </w:tr>
      <w:tr w:rsidR="00EE4C86" w:rsidRPr="00AC6E4B" w14:paraId="3607BE56" w14:textId="77777777" w:rsidTr="00111261">
        <w:trPr>
          <w:trHeight w:val="260"/>
        </w:trPr>
        <w:tc>
          <w:tcPr>
            <w:tcW w:w="1072" w:type="dxa"/>
            <w:vAlign w:val="bottom"/>
          </w:tcPr>
          <w:p w14:paraId="669B9FBC" w14:textId="77777777" w:rsidR="00EE4C86" w:rsidRPr="00AC6E4B" w:rsidRDefault="00EE4C86" w:rsidP="00111261">
            <w:pPr>
              <w:rPr>
                <w:sz w:val="16"/>
                <w:szCs w:val="16"/>
              </w:rPr>
            </w:pPr>
            <w:r w:rsidRPr="00AC6E4B">
              <w:rPr>
                <w:sz w:val="16"/>
                <w:szCs w:val="16"/>
              </w:rPr>
              <w:t>Address:</w:t>
            </w:r>
          </w:p>
        </w:tc>
        <w:tc>
          <w:tcPr>
            <w:tcW w:w="5768" w:type="dxa"/>
            <w:tcBorders>
              <w:top w:val="single" w:sz="4" w:space="0" w:color="auto"/>
              <w:bottom w:val="single" w:sz="4" w:space="0" w:color="auto"/>
            </w:tcBorders>
            <w:vAlign w:val="bottom"/>
          </w:tcPr>
          <w:p w14:paraId="7B4BCE01" w14:textId="77777777" w:rsidR="00EE4C86" w:rsidRPr="00AC6E4B" w:rsidRDefault="00EE4C86" w:rsidP="00111261">
            <w:pPr>
              <w:pStyle w:val="FieldText"/>
              <w:rPr>
                <w:sz w:val="16"/>
                <w:szCs w:val="16"/>
              </w:rPr>
            </w:pPr>
          </w:p>
        </w:tc>
        <w:tc>
          <w:tcPr>
            <w:tcW w:w="1170" w:type="dxa"/>
            <w:vAlign w:val="bottom"/>
          </w:tcPr>
          <w:p w14:paraId="262AECFB" w14:textId="77777777" w:rsidR="00EE4C86" w:rsidRPr="00AC6E4B" w:rsidRDefault="00EE4C86" w:rsidP="00111261">
            <w:pPr>
              <w:pStyle w:val="Heading4"/>
              <w:rPr>
                <w:sz w:val="16"/>
                <w:szCs w:val="16"/>
              </w:rPr>
            </w:pPr>
            <w:r w:rsidRPr="00AC6E4B">
              <w:rPr>
                <w:sz w:val="16"/>
                <w:szCs w:val="16"/>
              </w:rPr>
              <w:t>Supervisor:</w:t>
            </w:r>
          </w:p>
        </w:tc>
        <w:tc>
          <w:tcPr>
            <w:tcW w:w="2070" w:type="dxa"/>
            <w:tcBorders>
              <w:top w:val="single" w:sz="4" w:space="0" w:color="auto"/>
              <w:bottom w:val="single" w:sz="4" w:space="0" w:color="auto"/>
            </w:tcBorders>
            <w:vAlign w:val="bottom"/>
          </w:tcPr>
          <w:p w14:paraId="57D23352" w14:textId="77777777" w:rsidR="00EE4C86" w:rsidRPr="00AC6E4B" w:rsidRDefault="00EE4C86" w:rsidP="00111261">
            <w:pPr>
              <w:pStyle w:val="FieldText"/>
              <w:rPr>
                <w:sz w:val="16"/>
                <w:szCs w:val="16"/>
              </w:rPr>
            </w:pPr>
          </w:p>
        </w:tc>
      </w:tr>
    </w:tbl>
    <w:p w14:paraId="621DB225"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49"/>
        <w:gridCol w:w="3094"/>
        <w:gridCol w:w="1639"/>
        <w:gridCol w:w="1446"/>
        <w:gridCol w:w="1736"/>
        <w:gridCol w:w="1736"/>
      </w:tblGrid>
      <w:tr w:rsidR="00EE4C86" w:rsidRPr="00AC6E4B" w14:paraId="3FD6A0EA" w14:textId="77777777" w:rsidTr="00111261">
        <w:trPr>
          <w:trHeight w:val="80"/>
        </w:trPr>
        <w:tc>
          <w:tcPr>
            <w:tcW w:w="1072" w:type="dxa"/>
            <w:vAlign w:val="bottom"/>
          </w:tcPr>
          <w:p w14:paraId="28482B88" w14:textId="77777777" w:rsidR="00EE4C86" w:rsidRPr="00AC6E4B" w:rsidRDefault="00EE4C86" w:rsidP="00111261">
            <w:pPr>
              <w:rPr>
                <w:sz w:val="16"/>
                <w:szCs w:val="16"/>
              </w:rPr>
            </w:pPr>
            <w:r w:rsidRPr="00AC6E4B">
              <w:rPr>
                <w:sz w:val="16"/>
                <w:szCs w:val="16"/>
              </w:rPr>
              <w:t>Job Title:</w:t>
            </w:r>
          </w:p>
        </w:tc>
        <w:tc>
          <w:tcPr>
            <w:tcW w:w="2888" w:type="dxa"/>
            <w:tcBorders>
              <w:bottom w:val="single" w:sz="4" w:space="0" w:color="auto"/>
            </w:tcBorders>
            <w:vAlign w:val="bottom"/>
          </w:tcPr>
          <w:p w14:paraId="73BABE12" w14:textId="77777777" w:rsidR="00EE4C86" w:rsidRPr="00AC6E4B" w:rsidRDefault="00EE4C86" w:rsidP="00111261">
            <w:pPr>
              <w:pStyle w:val="FieldText"/>
              <w:rPr>
                <w:sz w:val="16"/>
                <w:szCs w:val="16"/>
              </w:rPr>
            </w:pPr>
          </w:p>
        </w:tc>
        <w:tc>
          <w:tcPr>
            <w:tcW w:w="1530" w:type="dxa"/>
            <w:vAlign w:val="bottom"/>
          </w:tcPr>
          <w:p w14:paraId="5E1AA52F" w14:textId="77777777" w:rsidR="00EE4C86" w:rsidRPr="00AC6E4B" w:rsidRDefault="00EE4C86" w:rsidP="00111261">
            <w:pPr>
              <w:pStyle w:val="Heading4"/>
              <w:rPr>
                <w:sz w:val="16"/>
                <w:szCs w:val="16"/>
              </w:rPr>
            </w:pPr>
            <w:r w:rsidRPr="00AC6E4B">
              <w:rPr>
                <w:sz w:val="16"/>
                <w:szCs w:val="16"/>
              </w:rPr>
              <w:t>Starting Salary:</w:t>
            </w:r>
          </w:p>
        </w:tc>
        <w:tc>
          <w:tcPr>
            <w:tcW w:w="1350" w:type="dxa"/>
            <w:tcBorders>
              <w:bottom w:val="single" w:sz="4" w:space="0" w:color="auto"/>
            </w:tcBorders>
            <w:vAlign w:val="bottom"/>
          </w:tcPr>
          <w:p w14:paraId="3F3FE499" w14:textId="77777777" w:rsidR="00EE4C86" w:rsidRPr="00AC6E4B" w:rsidRDefault="00EE4C86" w:rsidP="00111261">
            <w:pPr>
              <w:pStyle w:val="FieldText"/>
              <w:rPr>
                <w:sz w:val="16"/>
                <w:szCs w:val="16"/>
              </w:rPr>
            </w:pPr>
            <w:r w:rsidRPr="00AC6E4B">
              <w:rPr>
                <w:sz w:val="16"/>
                <w:szCs w:val="16"/>
              </w:rPr>
              <w:t>$</w:t>
            </w:r>
          </w:p>
        </w:tc>
        <w:tc>
          <w:tcPr>
            <w:tcW w:w="1620" w:type="dxa"/>
            <w:vAlign w:val="bottom"/>
          </w:tcPr>
          <w:p w14:paraId="1131AA56" w14:textId="77777777" w:rsidR="00EE4C86" w:rsidRPr="00AC6E4B" w:rsidRDefault="00EE4C86" w:rsidP="00111261">
            <w:pPr>
              <w:pStyle w:val="Heading4"/>
              <w:rPr>
                <w:sz w:val="16"/>
                <w:szCs w:val="16"/>
              </w:rPr>
            </w:pPr>
            <w:r w:rsidRPr="00AC6E4B">
              <w:rPr>
                <w:sz w:val="16"/>
                <w:szCs w:val="16"/>
              </w:rPr>
              <w:t>Ending Salary:</w:t>
            </w:r>
          </w:p>
        </w:tc>
        <w:tc>
          <w:tcPr>
            <w:tcW w:w="1620" w:type="dxa"/>
            <w:tcBorders>
              <w:bottom w:val="single" w:sz="4" w:space="0" w:color="auto"/>
            </w:tcBorders>
            <w:vAlign w:val="bottom"/>
          </w:tcPr>
          <w:p w14:paraId="3960562C" w14:textId="77777777" w:rsidR="00EE4C86" w:rsidRPr="00AC6E4B" w:rsidRDefault="00EE4C86" w:rsidP="00111261">
            <w:pPr>
              <w:pStyle w:val="FieldText"/>
              <w:rPr>
                <w:sz w:val="16"/>
                <w:szCs w:val="16"/>
              </w:rPr>
            </w:pPr>
            <w:r w:rsidRPr="00AC6E4B">
              <w:rPr>
                <w:sz w:val="16"/>
                <w:szCs w:val="16"/>
              </w:rPr>
              <w:t>$</w:t>
            </w:r>
          </w:p>
        </w:tc>
      </w:tr>
    </w:tbl>
    <w:p w14:paraId="27E7FD10"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597"/>
        <w:gridCol w:w="9203"/>
      </w:tblGrid>
      <w:tr w:rsidR="00EE4C86" w:rsidRPr="00AC6E4B" w14:paraId="24305488" w14:textId="77777777" w:rsidTr="00111261">
        <w:trPr>
          <w:trHeight w:val="80"/>
        </w:trPr>
        <w:tc>
          <w:tcPr>
            <w:tcW w:w="1491" w:type="dxa"/>
            <w:vAlign w:val="bottom"/>
          </w:tcPr>
          <w:p w14:paraId="09E4104E" w14:textId="77777777" w:rsidR="00EE4C86" w:rsidRPr="00AC6E4B" w:rsidRDefault="00EE4C86" w:rsidP="00111261">
            <w:pPr>
              <w:rPr>
                <w:sz w:val="16"/>
                <w:szCs w:val="16"/>
              </w:rPr>
            </w:pPr>
            <w:r w:rsidRPr="00AC6E4B">
              <w:rPr>
                <w:sz w:val="16"/>
                <w:szCs w:val="16"/>
              </w:rPr>
              <w:t>Responsibilities:</w:t>
            </w:r>
          </w:p>
        </w:tc>
        <w:tc>
          <w:tcPr>
            <w:tcW w:w="8589" w:type="dxa"/>
            <w:tcBorders>
              <w:bottom w:val="single" w:sz="4" w:space="0" w:color="auto"/>
            </w:tcBorders>
            <w:vAlign w:val="bottom"/>
          </w:tcPr>
          <w:p w14:paraId="0D522A60" w14:textId="77777777" w:rsidR="00EE4C86" w:rsidRPr="00AC6E4B" w:rsidRDefault="00EE4C86" w:rsidP="00111261">
            <w:pPr>
              <w:pStyle w:val="FieldText"/>
              <w:rPr>
                <w:sz w:val="16"/>
                <w:szCs w:val="16"/>
              </w:rPr>
            </w:pPr>
          </w:p>
        </w:tc>
      </w:tr>
    </w:tbl>
    <w:p w14:paraId="6D27ACF6"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57"/>
        <w:gridCol w:w="1543"/>
        <w:gridCol w:w="482"/>
        <w:gridCol w:w="1929"/>
        <w:gridCol w:w="2218"/>
        <w:gridCol w:w="3471"/>
      </w:tblGrid>
      <w:tr w:rsidR="00EE4C86" w:rsidRPr="00AC6E4B" w14:paraId="3CD96D0A" w14:textId="77777777" w:rsidTr="00111261">
        <w:trPr>
          <w:trHeight w:val="80"/>
        </w:trPr>
        <w:tc>
          <w:tcPr>
            <w:tcW w:w="1080" w:type="dxa"/>
            <w:vAlign w:val="bottom"/>
          </w:tcPr>
          <w:p w14:paraId="2623451E" w14:textId="77777777" w:rsidR="00EE4C86" w:rsidRPr="00AC6E4B" w:rsidRDefault="00EE4C86" w:rsidP="00111261">
            <w:pPr>
              <w:rPr>
                <w:sz w:val="16"/>
                <w:szCs w:val="16"/>
              </w:rPr>
            </w:pPr>
            <w:r w:rsidRPr="00AC6E4B">
              <w:rPr>
                <w:sz w:val="16"/>
                <w:szCs w:val="16"/>
              </w:rPr>
              <w:t>From:</w:t>
            </w:r>
          </w:p>
        </w:tc>
        <w:tc>
          <w:tcPr>
            <w:tcW w:w="1440" w:type="dxa"/>
            <w:tcBorders>
              <w:bottom w:val="single" w:sz="4" w:space="0" w:color="auto"/>
            </w:tcBorders>
            <w:vAlign w:val="bottom"/>
          </w:tcPr>
          <w:p w14:paraId="321F4B2B" w14:textId="77777777" w:rsidR="00EE4C86" w:rsidRPr="00AC6E4B" w:rsidRDefault="00EE4C86" w:rsidP="00111261">
            <w:pPr>
              <w:pStyle w:val="FieldText"/>
              <w:rPr>
                <w:sz w:val="16"/>
                <w:szCs w:val="16"/>
              </w:rPr>
            </w:pPr>
          </w:p>
        </w:tc>
        <w:tc>
          <w:tcPr>
            <w:tcW w:w="450" w:type="dxa"/>
            <w:vAlign w:val="bottom"/>
          </w:tcPr>
          <w:p w14:paraId="75937E18" w14:textId="77777777" w:rsidR="00EE4C86" w:rsidRPr="00AC6E4B" w:rsidRDefault="00EE4C86" w:rsidP="00111261">
            <w:pPr>
              <w:pStyle w:val="Heading4"/>
              <w:rPr>
                <w:sz w:val="16"/>
                <w:szCs w:val="16"/>
              </w:rPr>
            </w:pPr>
            <w:r w:rsidRPr="00AC6E4B">
              <w:rPr>
                <w:sz w:val="16"/>
                <w:szCs w:val="16"/>
              </w:rPr>
              <w:t>To:</w:t>
            </w:r>
          </w:p>
        </w:tc>
        <w:tc>
          <w:tcPr>
            <w:tcW w:w="1800" w:type="dxa"/>
            <w:tcBorders>
              <w:bottom w:val="single" w:sz="4" w:space="0" w:color="auto"/>
            </w:tcBorders>
            <w:vAlign w:val="bottom"/>
          </w:tcPr>
          <w:p w14:paraId="365957E1" w14:textId="77777777" w:rsidR="00EE4C86" w:rsidRPr="00AC6E4B" w:rsidRDefault="00EE4C86" w:rsidP="00111261">
            <w:pPr>
              <w:pStyle w:val="FieldText"/>
              <w:rPr>
                <w:sz w:val="16"/>
                <w:szCs w:val="16"/>
              </w:rPr>
            </w:pPr>
          </w:p>
        </w:tc>
        <w:tc>
          <w:tcPr>
            <w:tcW w:w="2070" w:type="dxa"/>
            <w:vAlign w:val="bottom"/>
          </w:tcPr>
          <w:p w14:paraId="1C8D21A4" w14:textId="77777777" w:rsidR="00EE4C86" w:rsidRPr="00AC6E4B" w:rsidRDefault="00EE4C86" w:rsidP="00111261">
            <w:pPr>
              <w:pStyle w:val="Heading4"/>
              <w:rPr>
                <w:sz w:val="16"/>
                <w:szCs w:val="16"/>
              </w:rPr>
            </w:pPr>
            <w:r w:rsidRPr="00AC6E4B">
              <w:rPr>
                <w:sz w:val="16"/>
                <w:szCs w:val="16"/>
              </w:rPr>
              <w:t>Reason for Leaving:</w:t>
            </w:r>
          </w:p>
        </w:tc>
        <w:tc>
          <w:tcPr>
            <w:tcW w:w="3240" w:type="dxa"/>
            <w:tcBorders>
              <w:bottom w:val="single" w:sz="4" w:space="0" w:color="auto"/>
            </w:tcBorders>
            <w:vAlign w:val="bottom"/>
          </w:tcPr>
          <w:p w14:paraId="6D504E51" w14:textId="77777777" w:rsidR="00EE4C86" w:rsidRPr="00AC6E4B" w:rsidRDefault="00EE4C86" w:rsidP="00111261">
            <w:pPr>
              <w:pStyle w:val="FieldText"/>
              <w:rPr>
                <w:sz w:val="16"/>
                <w:szCs w:val="16"/>
              </w:rPr>
            </w:pPr>
          </w:p>
        </w:tc>
      </w:tr>
    </w:tbl>
    <w:p w14:paraId="7C38FCF5"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5401"/>
        <w:gridCol w:w="964"/>
        <w:gridCol w:w="964"/>
        <w:gridCol w:w="3471"/>
      </w:tblGrid>
      <w:tr w:rsidR="00EE4C86" w:rsidRPr="00AC6E4B" w14:paraId="5EE71FC8" w14:textId="77777777" w:rsidTr="00111261">
        <w:tc>
          <w:tcPr>
            <w:tcW w:w="5040" w:type="dxa"/>
            <w:vAlign w:val="bottom"/>
          </w:tcPr>
          <w:p w14:paraId="314D4B86" w14:textId="77777777" w:rsidR="00EE4C86" w:rsidRPr="00AC6E4B" w:rsidRDefault="00EE4C86" w:rsidP="00111261">
            <w:pPr>
              <w:rPr>
                <w:sz w:val="16"/>
                <w:szCs w:val="16"/>
              </w:rPr>
            </w:pPr>
            <w:r w:rsidRPr="00AC6E4B">
              <w:rPr>
                <w:sz w:val="16"/>
                <w:szCs w:val="16"/>
              </w:rPr>
              <w:t>May we contact your previous supervisor for a reference?</w:t>
            </w:r>
          </w:p>
        </w:tc>
        <w:tc>
          <w:tcPr>
            <w:tcW w:w="900" w:type="dxa"/>
            <w:vAlign w:val="bottom"/>
          </w:tcPr>
          <w:p w14:paraId="7D572BB8" w14:textId="77777777" w:rsidR="00EE4C86" w:rsidRPr="00AC6E4B" w:rsidRDefault="00EE4C86" w:rsidP="00111261">
            <w:pPr>
              <w:pStyle w:val="Checkbox"/>
              <w:rPr>
                <w:sz w:val="16"/>
                <w:szCs w:val="16"/>
              </w:rPr>
            </w:pPr>
            <w:r w:rsidRPr="00AC6E4B">
              <w:rPr>
                <w:sz w:val="16"/>
                <w:szCs w:val="16"/>
              </w:rPr>
              <w:t>YES</w:t>
            </w:r>
          </w:p>
          <w:p w14:paraId="14351C18" w14:textId="77777777" w:rsidR="00EE4C86" w:rsidRPr="00AC6E4B" w:rsidRDefault="00EE4C86" w:rsidP="00111261">
            <w:pPr>
              <w:pStyle w:val="Checkbox"/>
              <w:rPr>
                <w:sz w:val="16"/>
                <w:szCs w:val="16"/>
              </w:rPr>
            </w:pPr>
            <w:r w:rsidRPr="00AC6E4B">
              <w:rPr>
                <w:sz w:val="16"/>
                <w:szCs w:val="16"/>
              </w:rPr>
              <w:fldChar w:fldCharType="begin">
                <w:ffData>
                  <w:name w:val="Check3"/>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900" w:type="dxa"/>
            <w:vAlign w:val="bottom"/>
          </w:tcPr>
          <w:p w14:paraId="54838E13" w14:textId="77777777" w:rsidR="00EE4C86" w:rsidRPr="00AC6E4B" w:rsidRDefault="00EE4C86" w:rsidP="00111261">
            <w:pPr>
              <w:pStyle w:val="Checkbox"/>
              <w:rPr>
                <w:sz w:val="16"/>
                <w:szCs w:val="16"/>
              </w:rPr>
            </w:pPr>
            <w:r w:rsidRPr="00AC6E4B">
              <w:rPr>
                <w:sz w:val="16"/>
                <w:szCs w:val="16"/>
              </w:rPr>
              <w:t>NO</w:t>
            </w:r>
          </w:p>
          <w:p w14:paraId="55EE4212" w14:textId="77777777" w:rsidR="00EE4C86" w:rsidRPr="00AC6E4B" w:rsidRDefault="00EE4C86" w:rsidP="00111261">
            <w:pPr>
              <w:pStyle w:val="Checkbox"/>
              <w:rPr>
                <w:sz w:val="16"/>
                <w:szCs w:val="16"/>
              </w:rPr>
            </w:pPr>
            <w:r w:rsidRPr="00AC6E4B">
              <w:rPr>
                <w:sz w:val="16"/>
                <w:szCs w:val="16"/>
              </w:rPr>
              <w:fldChar w:fldCharType="begin">
                <w:ffData>
                  <w:name w:val="Check4"/>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3240" w:type="dxa"/>
            <w:vAlign w:val="bottom"/>
          </w:tcPr>
          <w:p w14:paraId="30699E35" w14:textId="77777777" w:rsidR="00EE4C86" w:rsidRPr="00AC6E4B" w:rsidRDefault="00EE4C86" w:rsidP="00111261">
            <w:pPr>
              <w:rPr>
                <w:sz w:val="16"/>
                <w:szCs w:val="16"/>
              </w:rPr>
            </w:pPr>
          </w:p>
        </w:tc>
      </w:tr>
      <w:tr w:rsidR="00EE4C86" w:rsidRPr="00AC6E4B" w14:paraId="237BA8D6" w14:textId="77777777" w:rsidTr="00111261">
        <w:trPr>
          <w:trHeight w:val="80"/>
        </w:trPr>
        <w:tc>
          <w:tcPr>
            <w:tcW w:w="5040" w:type="dxa"/>
            <w:tcBorders>
              <w:bottom w:val="single" w:sz="4" w:space="0" w:color="auto"/>
            </w:tcBorders>
            <w:vAlign w:val="bottom"/>
          </w:tcPr>
          <w:p w14:paraId="63BB3543" w14:textId="77777777" w:rsidR="00EE4C86" w:rsidRPr="00AC6E4B" w:rsidRDefault="00EE4C86" w:rsidP="00111261">
            <w:pPr>
              <w:rPr>
                <w:sz w:val="16"/>
                <w:szCs w:val="16"/>
              </w:rPr>
            </w:pPr>
          </w:p>
        </w:tc>
        <w:tc>
          <w:tcPr>
            <w:tcW w:w="900" w:type="dxa"/>
            <w:tcBorders>
              <w:bottom w:val="single" w:sz="4" w:space="0" w:color="auto"/>
            </w:tcBorders>
            <w:vAlign w:val="bottom"/>
          </w:tcPr>
          <w:p w14:paraId="1FF743FA" w14:textId="77777777" w:rsidR="00EE4C86" w:rsidRPr="00AC6E4B" w:rsidRDefault="00EE4C86" w:rsidP="00111261">
            <w:pPr>
              <w:pStyle w:val="Checkbox"/>
              <w:rPr>
                <w:sz w:val="16"/>
                <w:szCs w:val="16"/>
              </w:rPr>
            </w:pPr>
          </w:p>
        </w:tc>
        <w:tc>
          <w:tcPr>
            <w:tcW w:w="900" w:type="dxa"/>
            <w:tcBorders>
              <w:bottom w:val="single" w:sz="4" w:space="0" w:color="auto"/>
            </w:tcBorders>
            <w:vAlign w:val="bottom"/>
          </w:tcPr>
          <w:p w14:paraId="6BF7923A" w14:textId="77777777" w:rsidR="00EE4C86" w:rsidRPr="00AC6E4B" w:rsidRDefault="00EE4C86" w:rsidP="00111261">
            <w:pPr>
              <w:pStyle w:val="Checkbox"/>
              <w:rPr>
                <w:sz w:val="16"/>
                <w:szCs w:val="16"/>
              </w:rPr>
            </w:pPr>
          </w:p>
        </w:tc>
        <w:tc>
          <w:tcPr>
            <w:tcW w:w="3240" w:type="dxa"/>
            <w:tcBorders>
              <w:bottom w:val="single" w:sz="4" w:space="0" w:color="auto"/>
            </w:tcBorders>
            <w:vAlign w:val="bottom"/>
          </w:tcPr>
          <w:p w14:paraId="13B1B50E" w14:textId="77777777" w:rsidR="00EE4C86" w:rsidRPr="00AC6E4B" w:rsidRDefault="00EE4C86" w:rsidP="00111261">
            <w:pPr>
              <w:rPr>
                <w:sz w:val="16"/>
                <w:szCs w:val="16"/>
              </w:rPr>
            </w:pPr>
          </w:p>
        </w:tc>
      </w:tr>
      <w:tr w:rsidR="00EE4C86" w:rsidRPr="00AC6E4B" w14:paraId="2BFAE543" w14:textId="77777777" w:rsidTr="00111261">
        <w:tc>
          <w:tcPr>
            <w:tcW w:w="5040" w:type="dxa"/>
            <w:tcBorders>
              <w:top w:val="single" w:sz="4" w:space="0" w:color="auto"/>
              <w:bottom w:val="single" w:sz="4" w:space="0" w:color="auto"/>
            </w:tcBorders>
            <w:shd w:val="clear" w:color="auto" w:fill="F2F2F2" w:themeFill="background1" w:themeFillShade="F2"/>
            <w:vAlign w:val="bottom"/>
          </w:tcPr>
          <w:p w14:paraId="5A08EFE9" w14:textId="77777777" w:rsidR="00EE4C86" w:rsidRPr="00AC6E4B" w:rsidRDefault="00EE4C86" w:rsidP="00111261">
            <w:pPr>
              <w:rPr>
                <w:sz w:val="16"/>
                <w:szCs w:val="16"/>
              </w:rPr>
            </w:pPr>
          </w:p>
        </w:tc>
        <w:tc>
          <w:tcPr>
            <w:tcW w:w="900" w:type="dxa"/>
            <w:tcBorders>
              <w:top w:val="single" w:sz="4" w:space="0" w:color="auto"/>
              <w:bottom w:val="single" w:sz="4" w:space="0" w:color="auto"/>
            </w:tcBorders>
            <w:shd w:val="clear" w:color="auto" w:fill="F2F2F2" w:themeFill="background1" w:themeFillShade="F2"/>
            <w:vAlign w:val="bottom"/>
          </w:tcPr>
          <w:p w14:paraId="23E89324" w14:textId="77777777" w:rsidR="00EE4C86" w:rsidRPr="00AC6E4B" w:rsidRDefault="00EE4C86" w:rsidP="00111261">
            <w:pPr>
              <w:pStyle w:val="Checkbox"/>
              <w:rPr>
                <w:sz w:val="16"/>
                <w:szCs w:val="16"/>
              </w:rPr>
            </w:pPr>
          </w:p>
        </w:tc>
        <w:tc>
          <w:tcPr>
            <w:tcW w:w="900" w:type="dxa"/>
            <w:tcBorders>
              <w:top w:val="single" w:sz="4" w:space="0" w:color="auto"/>
              <w:bottom w:val="single" w:sz="4" w:space="0" w:color="auto"/>
            </w:tcBorders>
            <w:shd w:val="clear" w:color="auto" w:fill="F2F2F2" w:themeFill="background1" w:themeFillShade="F2"/>
            <w:vAlign w:val="bottom"/>
          </w:tcPr>
          <w:p w14:paraId="2C618939" w14:textId="77777777" w:rsidR="00EE4C86" w:rsidRPr="00AC6E4B" w:rsidRDefault="00EE4C86" w:rsidP="00111261">
            <w:pPr>
              <w:pStyle w:val="Checkbox"/>
              <w:rPr>
                <w:sz w:val="16"/>
                <w:szCs w:val="16"/>
              </w:rPr>
            </w:pPr>
          </w:p>
        </w:tc>
        <w:tc>
          <w:tcPr>
            <w:tcW w:w="3240" w:type="dxa"/>
            <w:tcBorders>
              <w:top w:val="single" w:sz="4" w:space="0" w:color="auto"/>
              <w:bottom w:val="single" w:sz="4" w:space="0" w:color="auto"/>
            </w:tcBorders>
            <w:shd w:val="clear" w:color="auto" w:fill="F2F2F2" w:themeFill="background1" w:themeFillShade="F2"/>
            <w:vAlign w:val="bottom"/>
          </w:tcPr>
          <w:p w14:paraId="34DA0B93" w14:textId="77777777" w:rsidR="00EE4C86" w:rsidRPr="00AC6E4B" w:rsidRDefault="00EE4C86" w:rsidP="00111261">
            <w:pPr>
              <w:rPr>
                <w:sz w:val="16"/>
                <w:szCs w:val="16"/>
              </w:rPr>
            </w:pPr>
          </w:p>
        </w:tc>
      </w:tr>
    </w:tbl>
    <w:p w14:paraId="533A1388"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48"/>
        <w:gridCol w:w="6180"/>
        <w:gridCol w:w="1254"/>
        <w:gridCol w:w="2218"/>
      </w:tblGrid>
      <w:tr w:rsidR="00EE4C86" w:rsidRPr="00AC6E4B" w14:paraId="5A70028A" w14:textId="77777777" w:rsidTr="00111261">
        <w:trPr>
          <w:trHeight w:val="162"/>
        </w:trPr>
        <w:tc>
          <w:tcPr>
            <w:tcW w:w="1072" w:type="dxa"/>
            <w:vAlign w:val="bottom"/>
          </w:tcPr>
          <w:p w14:paraId="760C1A3A" w14:textId="77777777" w:rsidR="00EE4C86" w:rsidRPr="00AC6E4B" w:rsidRDefault="00EE4C86" w:rsidP="00111261">
            <w:pPr>
              <w:rPr>
                <w:sz w:val="16"/>
                <w:szCs w:val="16"/>
              </w:rPr>
            </w:pPr>
            <w:r w:rsidRPr="00AC6E4B">
              <w:rPr>
                <w:sz w:val="16"/>
                <w:szCs w:val="16"/>
              </w:rPr>
              <w:t>Company:</w:t>
            </w:r>
          </w:p>
        </w:tc>
        <w:tc>
          <w:tcPr>
            <w:tcW w:w="5768" w:type="dxa"/>
            <w:tcBorders>
              <w:bottom w:val="single" w:sz="4" w:space="0" w:color="auto"/>
            </w:tcBorders>
            <w:vAlign w:val="bottom"/>
          </w:tcPr>
          <w:p w14:paraId="49570A65" w14:textId="77777777" w:rsidR="00EE4C86" w:rsidRPr="00AC6E4B" w:rsidRDefault="00EE4C86" w:rsidP="00111261">
            <w:pPr>
              <w:pStyle w:val="FieldText"/>
              <w:rPr>
                <w:sz w:val="16"/>
                <w:szCs w:val="16"/>
              </w:rPr>
            </w:pPr>
          </w:p>
        </w:tc>
        <w:tc>
          <w:tcPr>
            <w:tcW w:w="1170" w:type="dxa"/>
            <w:vAlign w:val="bottom"/>
          </w:tcPr>
          <w:p w14:paraId="2B36B11D" w14:textId="77777777" w:rsidR="00EE4C86" w:rsidRPr="00AC6E4B" w:rsidRDefault="00EE4C86" w:rsidP="00111261">
            <w:pPr>
              <w:pStyle w:val="Heading4"/>
              <w:rPr>
                <w:sz w:val="16"/>
                <w:szCs w:val="16"/>
              </w:rPr>
            </w:pPr>
            <w:r w:rsidRPr="00AC6E4B">
              <w:rPr>
                <w:sz w:val="16"/>
                <w:szCs w:val="16"/>
              </w:rPr>
              <w:t>Phone:</w:t>
            </w:r>
          </w:p>
        </w:tc>
        <w:tc>
          <w:tcPr>
            <w:tcW w:w="2070" w:type="dxa"/>
            <w:tcBorders>
              <w:bottom w:val="single" w:sz="4" w:space="0" w:color="auto"/>
            </w:tcBorders>
            <w:vAlign w:val="bottom"/>
          </w:tcPr>
          <w:p w14:paraId="6C357901" w14:textId="77777777" w:rsidR="00EE4C86" w:rsidRPr="00AC6E4B" w:rsidRDefault="00EE4C86" w:rsidP="00111261">
            <w:pPr>
              <w:pStyle w:val="FieldText"/>
              <w:rPr>
                <w:sz w:val="16"/>
                <w:szCs w:val="16"/>
              </w:rPr>
            </w:pPr>
          </w:p>
        </w:tc>
      </w:tr>
      <w:tr w:rsidR="00EE4C86" w:rsidRPr="00AC6E4B" w14:paraId="0A2782DD" w14:textId="77777777" w:rsidTr="00111261">
        <w:trPr>
          <w:trHeight w:val="242"/>
        </w:trPr>
        <w:tc>
          <w:tcPr>
            <w:tcW w:w="1072" w:type="dxa"/>
            <w:vAlign w:val="bottom"/>
          </w:tcPr>
          <w:p w14:paraId="161E469F" w14:textId="77777777" w:rsidR="00EE4C86" w:rsidRPr="00AC6E4B" w:rsidRDefault="00EE4C86" w:rsidP="00111261">
            <w:pPr>
              <w:rPr>
                <w:sz w:val="16"/>
                <w:szCs w:val="16"/>
              </w:rPr>
            </w:pPr>
            <w:r w:rsidRPr="00AC6E4B">
              <w:rPr>
                <w:sz w:val="16"/>
                <w:szCs w:val="16"/>
              </w:rPr>
              <w:t>Address:</w:t>
            </w:r>
          </w:p>
        </w:tc>
        <w:tc>
          <w:tcPr>
            <w:tcW w:w="5768" w:type="dxa"/>
            <w:tcBorders>
              <w:top w:val="single" w:sz="4" w:space="0" w:color="auto"/>
              <w:bottom w:val="single" w:sz="4" w:space="0" w:color="auto"/>
            </w:tcBorders>
            <w:vAlign w:val="bottom"/>
          </w:tcPr>
          <w:p w14:paraId="2287F71D" w14:textId="77777777" w:rsidR="00EE4C86" w:rsidRPr="00AC6E4B" w:rsidRDefault="00EE4C86" w:rsidP="00111261">
            <w:pPr>
              <w:pStyle w:val="FieldText"/>
              <w:rPr>
                <w:sz w:val="16"/>
                <w:szCs w:val="16"/>
              </w:rPr>
            </w:pPr>
          </w:p>
        </w:tc>
        <w:tc>
          <w:tcPr>
            <w:tcW w:w="1170" w:type="dxa"/>
            <w:vAlign w:val="bottom"/>
          </w:tcPr>
          <w:p w14:paraId="551FD399" w14:textId="77777777" w:rsidR="00EE4C86" w:rsidRPr="00AC6E4B" w:rsidRDefault="00EE4C86" w:rsidP="00111261">
            <w:pPr>
              <w:pStyle w:val="Heading4"/>
              <w:rPr>
                <w:sz w:val="16"/>
                <w:szCs w:val="16"/>
              </w:rPr>
            </w:pPr>
            <w:r w:rsidRPr="00AC6E4B">
              <w:rPr>
                <w:sz w:val="16"/>
                <w:szCs w:val="16"/>
              </w:rPr>
              <w:t>Supervisor:</w:t>
            </w:r>
          </w:p>
        </w:tc>
        <w:tc>
          <w:tcPr>
            <w:tcW w:w="2070" w:type="dxa"/>
            <w:tcBorders>
              <w:top w:val="single" w:sz="4" w:space="0" w:color="auto"/>
              <w:bottom w:val="single" w:sz="4" w:space="0" w:color="auto"/>
            </w:tcBorders>
            <w:vAlign w:val="bottom"/>
          </w:tcPr>
          <w:p w14:paraId="41057A09" w14:textId="77777777" w:rsidR="00EE4C86" w:rsidRPr="00AC6E4B" w:rsidRDefault="00EE4C86" w:rsidP="00111261">
            <w:pPr>
              <w:pStyle w:val="FieldText"/>
              <w:rPr>
                <w:sz w:val="16"/>
                <w:szCs w:val="16"/>
              </w:rPr>
            </w:pPr>
          </w:p>
        </w:tc>
      </w:tr>
    </w:tbl>
    <w:p w14:paraId="28D418BA"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49"/>
        <w:gridCol w:w="3094"/>
        <w:gridCol w:w="1639"/>
        <w:gridCol w:w="1446"/>
        <w:gridCol w:w="1736"/>
        <w:gridCol w:w="1736"/>
      </w:tblGrid>
      <w:tr w:rsidR="00EE4C86" w:rsidRPr="00AC6E4B" w14:paraId="064FDBD7" w14:textId="77777777" w:rsidTr="00111261">
        <w:trPr>
          <w:trHeight w:val="162"/>
        </w:trPr>
        <w:tc>
          <w:tcPr>
            <w:tcW w:w="1072" w:type="dxa"/>
            <w:vAlign w:val="bottom"/>
          </w:tcPr>
          <w:p w14:paraId="6BC55323" w14:textId="77777777" w:rsidR="00EE4C86" w:rsidRPr="00AC6E4B" w:rsidRDefault="00EE4C86" w:rsidP="00111261">
            <w:pPr>
              <w:rPr>
                <w:sz w:val="16"/>
                <w:szCs w:val="16"/>
              </w:rPr>
            </w:pPr>
            <w:r w:rsidRPr="00AC6E4B">
              <w:rPr>
                <w:sz w:val="16"/>
                <w:szCs w:val="16"/>
              </w:rPr>
              <w:t>Job Title:</w:t>
            </w:r>
          </w:p>
        </w:tc>
        <w:tc>
          <w:tcPr>
            <w:tcW w:w="2888" w:type="dxa"/>
            <w:tcBorders>
              <w:bottom w:val="single" w:sz="4" w:space="0" w:color="auto"/>
            </w:tcBorders>
            <w:vAlign w:val="bottom"/>
          </w:tcPr>
          <w:p w14:paraId="0C134F11" w14:textId="77777777" w:rsidR="00EE4C86" w:rsidRPr="00AC6E4B" w:rsidRDefault="00EE4C86" w:rsidP="00111261">
            <w:pPr>
              <w:pStyle w:val="FieldText"/>
              <w:rPr>
                <w:sz w:val="16"/>
                <w:szCs w:val="16"/>
              </w:rPr>
            </w:pPr>
          </w:p>
        </w:tc>
        <w:tc>
          <w:tcPr>
            <w:tcW w:w="1530" w:type="dxa"/>
            <w:vAlign w:val="bottom"/>
          </w:tcPr>
          <w:p w14:paraId="5BCD01A3" w14:textId="77777777" w:rsidR="00EE4C86" w:rsidRPr="00AC6E4B" w:rsidRDefault="00EE4C86" w:rsidP="00111261">
            <w:pPr>
              <w:pStyle w:val="Heading4"/>
              <w:rPr>
                <w:sz w:val="16"/>
                <w:szCs w:val="16"/>
              </w:rPr>
            </w:pPr>
            <w:r w:rsidRPr="00AC6E4B">
              <w:rPr>
                <w:sz w:val="16"/>
                <w:szCs w:val="16"/>
              </w:rPr>
              <w:t>Starting Salary:</w:t>
            </w:r>
          </w:p>
        </w:tc>
        <w:tc>
          <w:tcPr>
            <w:tcW w:w="1350" w:type="dxa"/>
            <w:tcBorders>
              <w:bottom w:val="single" w:sz="4" w:space="0" w:color="auto"/>
            </w:tcBorders>
            <w:vAlign w:val="bottom"/>
          </w:tcPr>
          <w:p w14:paraId="62C4A879" w14:textId="77777777" w:rsidR="00EE4C86" w:rsidRPr="00AC6E4B" w:rsidRDefault="00EE4C86" w:rsidP="00111261">
            <w:pPr>
              <w:pStyle w:val="FieldText"/>
              <w:rPr>
                <w:sz w:val="16"/>
                <w:szCs w:val="16"/>
              </w:rPr>
            </w:pPr>
            <w:r w:rsidRPr="00AC6E4B">
              <w:rPr>
                <w:sz w:val="16"/>
                <w:szCs w:val="16"/>
              </w:rPr>
              <w:t>$</w:t>
            </w:r>
          </w:p>
        </w:tc>
        <w:tc>
          <w:tcPr>
            <w:tcW w:w="1620" w:type="dxa"/>
            <w:vAlign w:val="bottom"/>
          </w:tcPr>
          <w:p w14:paraId="2D801721" w14:textId="77777777" w:rsidR="00EE4C86" w:rsidRPr="00AC6E4B" w:rsidRDefault="00EE4C86" w:rsidP="00111261">
            <w:pPr>
              <w:pStyle w:val="Heading4"/>
              <w:rPr>
                <w:sz w:val="16"/>
                <w:szCs w:val="16"/>
              </w:rPr>
            </w:pPr>
            <w:r w:rsidRPr="00AC6E4B">
              <w:rPr>
                <w:sz w:val="16"/>
                <w:szCs w:val="16"/>
              </w:rPr>
              <w:t>Ending Salary:</w:t>
            </w:r>
          </w:p>
        </w:tc>
        <w:tc>
          <w:tcPr>
            <w:tcW w:w="1620" w:type="dxa"/>
            <w:tcBorders>
              <w:bottom w:val="single" w:sz="4" w:space="0" w:color="auto"/>
            </w:tcBorders>
            <w:vAlign w:val="bottom"/>
          </w:tcPr>
          <w:p w14:paraId="2604196B" w14:textId="77777777" w:rsidR="00EE4C86" w:rsidRPr="00AC6E4B" w:rsidRDefault="00EE4C86" w:rsidP="00111261">
            <w:pPr>
              <w:pStyle w:val="FieldText"/>
              <w:rPr>
                <w:sz w:val="16"/>
                <w:szCs w:val="16"/>
              </w:rPr>
            </w:pPr>
            <w:r w:rsidRPr="00AC6E4B">
              <w:rPr>
                <w:sz w:val="16"/>
                <w:szCs w:val="16"/>
              </w:rPr>
              <w:t>$</w:t>
            </w:r>
          </w:p>
        </w:tc>
      </w:tr>
    </w:tbl>
    <w:p w14:paraId="40B182E6"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597"/>
        <w:gridCol w:w="9203"/>
      </w:tblGrid>
      <w:tr w:rsidR="00EE4C86" w:rsidRPr="00AC6E4B" w14:paraId="344ECF05" w14:textId="77777777" w:rsidTr="00111261">
        <w:trPr>
          <w:trHeight w:val="80"/>
        </w:trPr>
        <w:tc>
          <w:tcPr>
            <w:tcW w:w="1491" w:type="dxa"/>
            <w:vAlign w:val="bottom"/>
          </w:tcPr>
          <w:p w14:paraId="74F78971" w14:textId="77777777" w:rsidR="00EE4C86" w:rsidRPr="00AC6E4B" w:rsidRDefault="00EE4C86" w:rsidP="00111261">
            <w:pPr>
              <w:rPr>
                <w:sz w:val="16"/>
                <w:szCs w:val="16"/>
              </w:rPr>
            </w:pPr>
            <w:r w:rsidRPr="00AC6E4B">
              <w:rPr>
                <w:sz w:val="16"/>
                <w:szCs w:val="16"/>
              </w:rPr>
              <w:t>Responsibilities:</w:t>
            </w:r>
          </w:p>
        </w:tc>
        <w:tc>
          <w:tcPr>
            <w:tcW w:w="8589" w:type="dxa"/>
            <w:tcBorders>
              <w:bottom w:val="single" w:sz="4" w:space="0" w:color="auto"/>
            </w:tcBorders>
            <w:vAlign w:val="bottom"/>
          </w:tcPr>
          <w:p w14:paraId="5760B6BA" w14:textId="77777777" w:rsidR="00EE4C86" w:rsidRPr="00AC6E4B" w:rsidRDefault="00EE4C86" w:rsidP="00111261">
            <w:pPr>
              <w:pStyle w:val="FieldText"/>
              <w:rPr>
                <w:sz w:val="16"/>
                <w:szCs w:val="16"/>
              </w:rPr>
            </w:pPr>
          </w:p>
        </w:tc>
      </w:tr>
    </w:tbl>
    <w:p w14:paraId="4E68B74D"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57"/>
        <w:gridCol w:w="1543"/>
        <w:gridCol w:w="482"/>
        <w:gridCol w:w="1929"/>
        <w:gridCol w:w="2218"/>
        <w:gridCol w:w="3471"/>
      </w:tblGrid>
      <w:tr w:rsidR="00EE4C86" w:rsidRPr="00AC6E4B" w14:paraId="4E899C4E" w14:textId="77777777" w:rsidTr="00111261">
        <w:trPr>
          <w:trHeight w:val="117"/>
        </w:trPr>
        <w:tc>
          <w:tcPr>
            <w:tcW w:w="1080" w:type="dxa"/>
            <w:vAlign w:val="bottom"/>
          </w:tcPr>
          <w:p w14:paraId="224CDF90" w14:textId="77777777" w:rsidR="00EE4C86" w:rsidRPr="00AC6E4B" w:rsidRDefault="00EE4C86" w:rsidP="00111261">
            <w:pPr>
              <w:rPr>
                <w:sz w:val="16"/>
                <w:szCs w:val="16"/>
              </w:rPr>
            </w:pPr>
            <w:r w:rsidRPr="00AC6E4B">
              <w:rPr>
                <w:sz w:val="16"/>
                <w:szCs w:val="16"/>
              </w:rPr>
              <w:t>From:</w:t>
            </w:r>
          </w:p>
        </w:tc>
        <w:tc>
          <w:tcPr>
            <w:tcW w:w="1440" w:type="dxa"/>
            <w:tcBorders>
              <w:bottom w:val="single" w:sz="4" w:space="0" w:color="auto"/>
            </w:tcBorders>
            <w:vAlign w:val="bottom"/>
          </w:tcPr>
          <w:p w14:paraId="7A2961F0" w14:textId="77777777" w:rsidR="00EE4C86" w:rsidRPr="00AC6E4B" w:rsidRDefault="00EE4C86" w:rsidP="00111261">
            <w:pPr>
              <w:pStyle w:val="FieldText"/>
              <w:rPr>
                <w:sz w:val="16"/>
                <w:szCs w:val="16"/>
              </w:rPr>
            </w:pPr>
          </w:p>
        </w:tc>
        <w:tc>
          <w:tcPr>
            <w:tcW w:w="450" w:type="dxa"/>
            <w:vAlign w:val="bottom"/>
          </w:tcPr>
          <w:p w14:paraId="209F3118" w14:textId="77777777" w:rsidR="00EE4C86" w:rsidRPr="00AC6E4B" w:rsidRDefault="00EE4C86" w:rsidP="00111261">
            <w:pPr>
              <w:pStyle w:val="Heading4"/>
              <w:rPr>
                <w:sz w:val="16"/>
                <w:szCs w:val="16"/>
              </w:rPr>
            </w:pPr>
            <w:r w:rsidRPr="00AC6E4B">
              <w:rPr>
                <w:sz w:val="16"/>
                <w:szCs w:val="16"/>
              </w:rPr>
              <w:t>To:</w:t>
            </w:r>
          </w:p>
        </w:tc>
        <w:tc>
          <w:tcPr>
            <w:tcW w:w="1800" w:type="dxa"/>
            <w:tcBorders>
              <w:bottom w:val="single" w:sz="4" w:space="0" w:color="auto"/>
            </w:tcBorders>
            <w:vAlign w:val="bottom"/>
          </w:tcPr>
          <w:p w14:paraId="162B37C5" w14:textId="77777777" w:rsidR="00EE4C86" w:rsidRPr="00AC6E4B" w:rsidRDefault="00EE4C86" w:rsidP="00111261">
            <w:pPr>
              <w:pStyle w:val="FieldText"/>
              <w:rPr>
                <w:sz w:val="16"/>
                <w:szCs w:val="16"/>
              </w:rPr>
            </w:pPr>
          </w:p>
        </w:tc>
        <w:tc>
          <w:tcPr>
            <w:tcW w:w="2070" w:type="dxa"/>
            <w:vAlign w:val="bottom"/>
          </w:tcPr>
          <w:p w14:paraId="13073013" w14:textId="77777777" w:rsidR="00EE4C86" w:rsidRPr="00AC6E4B" w:rsidRDefault="00EE4C86" w:rsidP="00111261">
            <w:pPr>
              <w:pStyle w:val="Heading4"/>
              <w:rPr>
                <w:sz w:val="16"/>
                <w:szCs w:val="16"/>
              </w:rPr>
            </w:pPr>
            <w:r w:rsidRPr="00AC6E4B">
              <w:rPr>
                <w:sz w:val="16"/>
                <w:szCs w:val="16"/>
              </w:rPr>
              <w:t>Reason for Leaving:</w:t>
            </w:r>
          </w:p>
        </w:tc>
        <w:tc>
          <w:tcPr>
            <w:tcW w:w="3240" w:type="dxa"/>
            <w:tcBorders>
              <w:bottom w:val="single" w:sz="4" w:space="0" w:color="auto"/>
            </w:tcBorders>
            <w:vAlign w:val="bottom"/>
          </w:tcPr>
          <w:p w14:paraId="15CC0286" w14:textId="77777777" w:rsidR="00EE4C86" w:rsidRPr="00AC6E4B" w:rsidRDefault="00EE4C86" w:rsidP="00111261">
            <w:pPr>
              <w:pStyle w:val="FieldText"/>
              <w:rPr>
                <w:sz w:val="16"/>
                <w:szCs w:val="16"/>
              </w:rPr>
            </w:pPr>
          </w:p>
        </w:tc>
      </w:tr>
    </w:tbl>
    <w:p w14:paraId="103E3D12"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5401"/>
        <w:gridCol w:w="964"/>
        <w:gridCol w:w="964"/>
        <w:gridCol w:w="3471"/>
      </w:tblGrid>
      <w:tr w:rsidR="00EE4C86" w:rsidRPr="00AC6E4B" w14:paraId="26E4A706" w14:textId="77777777" w:rsidTr="00111261">
        <w:trPr>
          <w:trHeight w:val="198"/>
        </w:trPr>
        <w:tc>
          <w:tcPr>
            <w:tcW w:w="5040" w:type="dxa"/>
            <w:vAlign w:val="bottom"/>
          </w:tcPr>
          <w:p w14:paraId="3EB9A21F" w14:textId="77777777" w:rsidR="00EE4C86" w:rsidRPr="00AC6E4B" w:rsidRDefault="00EE4C86" w:rsidP="00111261">
            <w:pPr>
              <w:rPr>
                <w:sz w:val="16"/>
                <w:szCs w:val="16"/>
              </w:rPr>
            </w:pPr>
            <w:r w:rsidRPr="00AC6E4B">
              <w:rPr>
                <w:sz w:val="16"/>
                <w:szCs w:val="16"/>
              </w:rPr>
              <w:t>May we contact your previous supervisor for a reference?</w:t>
            </w:r>
          </w:p>
        </w:tc>
        <w:tc>
          <w:tcPr>
            <w:tcW w:w="900" w:type="dxa"/>
            <w:vAlign w:val="bottom"/>
          </w:tcPr>
          <w:p w14:paraId="728D5D25" w14:textId="77777777" w:rsidR="00EE4C86" w:rsidRPr="00AC6E4B" w:rsidRDefault="00EE4C86" w:rsidP="00111261">
            <w:pPr>
              <w:pStyle w:val="Checkbox"/>
              <w:rPr>
                <w:sz w:val="16"/>
                <w:szCs w:val="16"/>
              </w:rPr>
            </w:pPr>
            <w:r w:rsidRPr="00AC6E4B">
              <w:rPr>
                <w:sz w:val="16"/>
                <w:szCs w:val="16"/>
              </w:rPr>
              <w:t>YES</w:t>
            </w:r>
          </w:p>
          <w:p w14:paraId="343B4522" w14:textId="77777777" w:rsidR="00EE4C86" w:rsidRPr="00AC6E4B" w:rsidRDefault="00EE4C86" w:rsidP="00111261">
            <w:pPr>
              <w:pStyle w:val="Checkbox"/>
              <w:rPr>
                <w:sz w:val="16"/>
                <w:szCs w:val="16"/>
              </w:rPr>
            </w:pPr>
            <w:r w:rsidRPr="00AC6E4B">
              <w:rPr>
                <w:sz w:val="16"/>
                <w:szCs w:val="16"/>
              </w:rPr>
              <w:fldChar w:fldCharType="begin">
                <w:ffData>
                  <w:name w:val="Check3"/>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900" w:type="dxa"/>
            <w:vAlign w:val="bottom"/>
          </w:tcPr>
          <w:p w14:paraId="60D80A62" w14:textId="77777777" w:rsidR="00EE4C86" w:rsidRPr="00AC6E4B" w:rsidRDefault="00EE4C86" w:rsidP="00111261">
            <w:pPr>
              <w:pStyle w:val="Checkbox"/>
              <w:rPr>
                <w:sz w:val="16"/>
                <w:szCs w:val="16"/>
              </w:rPr>
            </w:pPr>
            <w:r w:rsidRPr="00AC6E4B">
              <w:rPr>
                <w:sz w:val="16"/>
                <w:szCs w:val="16"/>
              </w:rPr>
              <w:t>NO</w:t>
            </w:r>
          </w:p>
          <w:p w14:paraId="5B13340E" w14:textId="77777777" w:rsidR="00EE4C86" w:rsidRPr="00AC6E4B" w:rsidRDefault="00EE4C86" w:rsidP="00111261">
            <w:pPr>
              <w:pStyle w:val="Checkbox"/>
              <w:rPr>
                <w:sz w:val="16"/>
                <w:szCs w:val="16"/>
              </w:rPr>
            </w:pPr>
            <w:r w:rsidRPr="00AC6E4B">
              <w:rPr>
                <w:sz w:val="16"/>
                <w:szCs w:val="16"/>
              </w:rPr>
              <w:fldChar w:fldCharType="begin">
                <w:ffData>
                  <w:name w:val="Check4"/>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3240" w:type="dxa"/>
            <w:vAlign w:val="bottom"/>
          </w:tcPr>
          <w:p w14:paraId="0AC0F0DB" w14:textId="77777777" w:rsidR="00EE4C86" w:rsidRPr="00AC6E4B" w:rsidRDefault="00EE4C86" w:rsidP="00111261">
            <w:pPr>
              <w:rPr>
                <w:sz w:val="16"/>
                <w:szCs w:val="16"/>
              </w:rPr>
            </w:pPr>
          </w:p>
        </w:tc>
      </w:tr>
      <w:tr w:rsidR="00EE4C86" w:rsidRPr="00AC6E4B" w14:paraId="46754AD5" w14:textId="77777777" w:rsidTr="00111261">
        <w:trPr>
          <w:trHeight w:val="90"/>
        </w:trPr>
        <w:tc>
          <w:tcPr>
            <w:tcW w:w="5040" w:type="dxa"/>
            <w:tcBorders>
              <w:bottom w:val="single" w:sz="4" w:space="0" w:color="auto"/>
            </w:tcBorders>
            <w:vAlign w:val="bottom"/>
          </w:tcPr>
          <w:p w14:paraId="2CE86420" w14:textId="77777777" w:rsidR="00EE4C86" w:rsidRPr="00AC6E4B" w:rsidRDefault="00EE4C86" w:rsidP="00111261">
            <w:pPr>
              <w:rPr>
                <w:sz w:val="16"/>
                <w:szCs w:val="16"/>
              </w:rPr>
            </w:pPr>
          </w:p>
        </w:tc>
        <w:tc>
          <w:tcPr>
            <w:tcW w:w="900" w:type="dxa"/>
            <w:tcBorders>
              <w:bottom w:val="single" w:sz="4" w:space="0" w:color="auto"/>
            </w:tcBorders>
            <w:vAlign w:val="bottom"/>
          </w:tcPr>
          <w:p w14:paraId="6A55FC62" w14:textId="77777777" w:rsidR="00EE4C86" w:rsidRPr="00AC6E4B" w:rsidRDefault="00EE4C86" w:rsidP="00111261">
            <w:pPr>
              <w:pStyle w:val="Checkbox"/>
              <w:rPr>
                <w:sz w:val="16"/>
                <w:szCs w:val="16"/>
              </w:rPr>
            </w:pPr>
          </w:p>
        </w:tc>
        <w:tc>
          <w:tcPr>
            <w:tcW w:w="900" w:type="dxa"/>
            <w:tcBorders>
              <w:bottom w:val="single" w:sz="4" w:space="0" w:color="auto"/>
            </w:tcBorders>
            <w:vAlign w:val="bottom"/>
          </w:tcPr>
          <w:p w14:paraId="7FC036DB" w14:textId="77777777" w:rsidR="00EE4C86" w:rsidRPr="00AC6E4B" w:rsidRDefault="00EE4C86" w:rsidP="00111261">
            <w:pPr>
              <w:pStyle w:val="Checkbox"/>
              <w:rPr>
                <w:sz w:val="16"/>
                <w:szCs w:val="16"/>
              </w:rPr>
            </w:pPr>
          </w:p>
        </w:tc>
        <w:tc>
          <w:tcPr>
            <w:tcW w:w="3240" w:type="dxa"/>
            <w:tcBorders>
              <w:bottom w:val="single" w:sz="4" w:space="0" w:color="auto"/>
            </w:tcBorders>
            <w:vAlign w:val="bottom"/>
          </w:tcPr>
          <w:p w14:paraId="0C05680C" w14:textId="77777777" w:rsidR="00EE4C86" w:rsidRPr="00AC6E4B" w:rsidRDefault="00EE4C86" w:rsidP="00111261">
            <w:pPr>
              <w:rPr>
                <w:sz w:val="16"/>
                <w:szCs w:val="16"/>
              </w:rPr>
            </w:pPr>
          </w:p>
        </w:tc>
      </w:tr>
      <w:tr w:rsidR="00EE4C86" w:rsidRPr="00AC6E4B" w14:paraId="321F1261" w14:textId="77777777" w:rsidTr="00111261">
        <w:tc>
          <w:tcPr>
            <w:tcW w:w="5040" w:type="dxa"/>
            <w:tcBorders>
              <w:top w:val="single" w:sz="4" w:space="0" w:color="auto"/>
              <w:bottom w:val="single" w:sz="4" w:space="0" w:color="auto"/>
            </w:tcBorders>
            <w:shd w:val="clear" w:color="auto" w:fill="F2F2F2" w:themeFill="background1" w:themeFillShade="F2"/>
            <w:vAlign w:val="bottom"/>
          </w:tcPr>
          <w:p w14:paraId="1CC4A93E" w14:textId="77777777" w:rsidR="00EE4C86" w:rsidRPr="00AC6E4B" w:rsidRDefault="00EE4C86" w:rsidP="00111261">
            <w:pPr>
              <w:rPr>
                <w:sz w:val="16"/>
                <w:szCs w:val="16"/>
              </w:rPr>
            </w:pPr>
          </w:p>
        </w:tc>
        <w:tc>
          <w:tcPr>
            <w:tcW w:w="900" w:type="dxa"/>
            <w:tcBorders>
              <w:top w:val="single" w:sz="4" w:space="0" w:color="auto"/>
              <w:bottom w:val="single" w:sz="4" w:space="0" w:color="auto"/>
            </w:tcBorders>
            <w:shd w:val="clear" w:color="auto" w:fill="F2F2F2" w:themeFill="background1" w:themeFillShade="F2"/>
            <w:vAlign w:val="bottom"/>
          </w:tcPr>
          <w:p w14:paraId="3F9D7D86" w14:textId="77777777" w:rsidR="00EE4C86" w:rsidRPr="00AC6E4B" w:rsidRDefault="00EE4C86" w:rsidP="00111261">
            <w:pPr>
              <w:pStyle w:val="Checkbox"/>
              <w:rPr>
                <w:sz w:val="16"/>
                <w:szCs w:val="16"/>
              </w:rPr>
            </w:pPr>
          </w:p>
        </w:tc>
        <w:tc>
          <w:tcPr>
            <w:tcW w:w="900" w:type="dxa"/>
            <w:tcBorders>
              <w:top w:val="single" w:sz="4" w:space="0" w:color="auto"/>
              <w:bottom w:val="single" w:sz="4" w:space="0" w:color="auto"/>
            </w:tcBorders>
            <w:shd w:val="clear" w:color="auto" w:fill="F2F2F2" w:themeFill="background1" w:themeFillShade="F2"/>
            <w:vAlign w:val="bottom"/>
          </w:tcPr>
          <w:p w14:paraId="17E55AE5" w14:textId="77777777" w:rsidR="00EE4C86" w:rsidRPr="00AC6E4B" w:rsidRDefault="00EE4C86" w:rsidP="00111261">
            <w:pPr>
              <w:pStyle w:val="Checkbox"/>
              <w:rPr>
                <w:sz w:val="16"/>
                <w:szCs w:val="16"/>
              </w:rPr>
            </w:pPr>
          </w:p>
        </w:tc>
        <w:tc>
          <w:tcPr>
            <w:tcW w:w="3240" w:type="dxa"/>
            <w:tcBorders>
              <w:top w:val="single" w:sz="4" w:space="0" w:color="auto"/>
              <w:bottom w:val="single" w:sz="4" w:space="0" w:color="auto"/>
            </w:tcBorders>
            <w:shd w:val="clear" w:color="auto" w:fill="F2F2F2" w:themeFill="background1" w:themeFillShade="F2"/>
            <w:vAlign w:val="bottom"/>
          </w:tcPr>
          <w:p w14:paraId="54DCB52B" w14:textId="77777777" w:rsidR="00EE4C86" w:rsidRPr="00AC6E4B" w:rsidRDefault="00EE4C86" w:rsidP="00111261">
            <w:pPr>
              <w:rPr>
                <w:sz w:val="16"/>
                <w:szCs w:val="16"/>
              </w:rPr>
            </w:pPr>
          </w:p>
        </w:tc>
      </w:tr>
    </w:tbl>
    <w:p w14:paraId="6D10F252"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48"/>
        <w:gridCol w:w="6180"/>
        <w:gridCol w:w="1254"/>
        <w:gridCol w:w="2218"/>
      </w:tblGrid>
      <w:tr w:rsidR="00EE4C86" w:rsidRPr="00AC6E4B" w14:paraId="47B06C0C" w14:textId="77777777" w:rsidTr="00111261">
        <w:trPr>
          <w:trHeight w:val="162"/>
        </w:trPr>
        <w:tc>
          <w:tcPr>
            <w:tcW w:w="1072" w:type="dxa"/>
            <w:vAlign w:val="bottom"/>
          </w:tcPr>
          <w:p w14:paraId="3E2D20E3" w14:textId="77777777" w:rsidR="00EE4C86" w:rsidRPr="00AC6E4B" w:rsidRDefault="00EE4C86" w:rsidP="00111261">
            <w:pPr>
              <w:rPr>
                <w:sz w:val="16"/>
                <w:szCs w:val="16"/>
              </w:rPr>
            </w:pPr>
            <w:r w:rsidRPr="00AC6E4B">
              <w:rPr>
                <w:sz w:val="16"/>
                <w:szCs w:val="16"/>
              </w:rPr>
              <w:t>Company:</w:t>
            </w:r>
          </w:p>
        </w:tc>
        <w:tc>
          <w:tcPr>
            <w:tcW w:w="5768" w:type="dxa"/>
            <w:tcBorders>
              <w:bottom w:val="single" w:sz="4" w:space="0" w:color="auto"/>
            </w:tcBorders>
            <w:vAlign w:val="bottom"/>
          </w:tcPr>
          <w:p w14:paraId="645369EC" w14:textId="77777777" w:rsidR="00EE4C86" w:rsidRPr="00AC6E4B" w:rsidRDefault="00EE4C86" w:rsidP="00111261">
            <w:pPr>
              <w:pStyle w:val="FieldText"/>
              <w:rPr>
                <w:sz w:val="16"/>
                <w:szCs w:val="16"/>
              </w:rPr>
            </w:pPr>
          </w:p>
        </w:tc>
        <w:tc>
          <w:tcPr>
            <w:tcW w:w="1170" w:type="dxa"/>
            <w:vAlign w:val="bottom"/>
          </w:tcPr>
          <w:p w14:paraId="6F136B2F" w14:textId="77777777" w:rsidR="00EE4C86" w:rsidRPr="00AC6E4B" w:rsidRDefault="00EE4C86" w:rsidP="00111261">
            <w:pPr>
              <w:pStyle w:val="Heading4"/>
              <w:rPr>
                <w:sz w:val="16"/>
                <w:szCs w:val="16"/>
              </w:rPr>
            </w:pPr>
            <w:r w:rsidRPr="00AC6E4B">
              <w:rPr>
                <w:sz w:val="16"/>
                <w:szCs w:val="16"/>
              </w:rPr>
              <w:t>Phone:</w:t>
            </w:r>
          </w:p>
        </w:tc>
        <w:tc>
          <w:tcPr>
            <w:tcW w:w="2070" w:type="dxa"/>
            <w:tcBorders>
              <w:bottom w:val="single" w:sz="4" w:space="0" w:color="auto"/>
            </w:tcBorders>
            <w:vAlign w:val="bottom"/>
          </w:tcPr>
          <w:p w14:paraId="5703CBDB" w14:textId="77777777" w:rsidR="00EE4C86" w:rsidRPr="00AC6E4B" w:rsidRDefault="00EE4C86" w:rsidP="00111261">
            <w:pPr>
              <w:pStyle w:val="FieldText"/>
              <w:rPr>
                <w:sz w:val="16"/>
                <w:szCs w:val="16"/>
              </w:rPr>
            </w:pPr>
          </w:p>
        </w:tc>
      </w:tr>
      <w:tr w:rsidR="00EE4C86" w:rsidRPr="00AC6E4B" w14:paraId="39EF1D60" w14:textId="77777777" w:rsidTr="00111261">
        <w:trPr>
          <w:trHeight w:val="242"/>
        </w:trPr>
        <w:tc>
          <w:tcPr>
            <w:tcW w:w="1072" w:type="dxa"/>
            <w:vAlign w:val="bottom"/>
          </w:tcPr>
          <w:p w14:paraId="562DD9E1" w14:textId="77777777" w:rsidR="00EE4C86" w:rsidRPr="00AC6E4B" w:rsidRDefault="00EE4C86" w:rsidP="00111261">
            <w:pPr>
              <w:rPr>
                <w:sz w:val="16"/>
                <w:szCs w:val="16"/>
              </w:rPr>
            </w:pPr>
            <w:r w:rsidRPr="00AC6E4B">
              <w:rPr>
                <w:sz w:val="16"/>
                <w:szCs w:val="16"/>
              </w:rPr>
              <w:t>Address:</w:t>
            </w:r>
          </w:p>
        </w:tc>
        <w:tc>
          <w:tcPr>
            <w:tcW w:w="5768" w:type="dxa"/>
            <w:tcBorders>
              <w:top w:val="single" w:sz="4" w:space="0" w:color="auto"/>
              <w:bottom w:val="single" w:sz="4" w:space="0" w:color="auto"/>
            </w:tcBorders>
            <w:vAlign w:val="bottom"/>
          </w:tcPr>
          <w:p w14:paraId="380C7E8E" w14:textId="77777777" w:rsidR="00EE4C86" w:rsidRPr="00AC6E4B" w:rsidRDefault="00EE4C86" w:rsidP="00111261">
            <w:pPr>
              <w:pStyle w:val="FieldText"/>
              <w:rPr>
                <w:sz w:val="16"/>
                <w:szCs w:val="16"/>
              </w:rPr>
            </w:pPr>
          </w:p>
        </w:tc>
        <w:tc>
          <w:tcPr>
            <w:tcW w:w="1170" w:type="dxa"/>
            <w:vAlign w:val="bottom"/>
          </w:tcPr>
          <w:p w14:paraId="525FE40D" w14:textId="77777777" w:rsidR="00EE4C86" w:rsidRPr="00AC6E4B" w:rsidRDefault="00EE4C86" w:rsidP="00111261">
            <w:pPr>
              <w:pStyle w:val="Heading4"/>
              <w:rPr>
                <w:sz w:val="16"/>
                <w:szCs w:val="16"/>
              </w:rPr>
            </w:pPr>
            <w:r w:rsidRPr="00AC6E4B">
              <w:rPr>
                <w:sz w:val="16"/>
                <w:szCs w:val="16"/>
              </w:rPr>
              <w:t>Supervisor:</w:t>
            </w:r>
          </w:p>
        </w:tc>
        <w:tc>
          <w:tcPr>
            <w:tcW w:w="2070" w:type="dxa"/>
            <w:tcBorders>
              <w:top w:val="single" w:sz="4" w:space="0" w:color="auto"/>
              <w:bottom w:val="single" w:sz="4" w:space="0" w:color="auto"/>
            </w:tcBorders>
            <w:vAlign w:val="bottom"/>
          </w:tcPr>
          <w:p w14:paraId="43BCB817" w14:textId="77777777" w:rsidR="00EE4C86" w:rsidRPr="00AC6E4B" w:rsidRDefault="00EE4C86" w:rsidP="00111261">
            <w:pPr>
              <w:pStyle w:val="FieldText"/>
              <w:rPr>
                <w:sz w:val="16"/>
                <w:szCs w:val="16"/>
              </w:rPr>
            </w:pPr>
          </w:p>
        </w:tc>
      </w:tr>
    </w:tbl>
    <w:p w14:paraId="2546CF9B"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49"/>
        <w:gridCol w:w="3094"/>
        <w:gridCol w:w="1639"/>
        <w:gridCol w:w="1446"/>
        <w:gridCol w:w="1736"/>
        <w:gridCol w:w="1736"/>
      </w:tblGrid>
      <w:tr w:rsidR="00EE4C86" w:rsidRPr="00AC6E4B" w14:paraId="1E570845" w14:textId="77777777" w:rsidTr="00111261">
        <w:trPr>
          <w:trHeight w:val="80"/>
        </w:trPr>
        <w:tc>
          <w:tcPr>
            <w:tcW w:w="1072" w:type="dxa"/>
            <w:vAlign w:val="bottom"/>
          </w:tcPr>
          <w:p w14:paraId="28973E15" w14:textId="77777777" w:rsidR="00EE4C86" w:rsidRPr="00AC6E4B" w:rsidRDefault="00EE4C86" w:rsidP="00111261">
            <w:pPr>
              <w:rPr>
                <w:sz w:val="16"/>
                <w:szCs w:val="16"/>
              </w:rPr>
            </w:pPr>
            <w:r w:rsidRPr="00AC6E4B">
              <w:rPr>
                <w:sz w:val="16"/>
                <w:szCs w:val="16"/>
              </w:rPr>
              <w:t>Job Title:</w:t>
            </w:r>
          </w:p>
        </w:tc>
        <w:tc>
          <w:tcPr>
            <w:tcW w:w="2888" w:type="dxa"/>
            <w:tcBorders>
              <w:bottom w:val="single" w:sz="4" w:space="0" w:color="auto"/>
            </w:tcBorders>
            <w:vAlign w:val="bottom"/>
          </w:tcPr>
          <w:p w14:paraId="4D357E20" w14:textId="77777777" w:rsidR="00EE4C86" w:rsidRPr="00AC6E4B" w:rsidRDefault="00EE4C86" w:rsidP="00111261">
            <w:pPr>
              <w:pStyle w:val="FieldText"/>
              <w:rPr>
                <w:sz w:val="16"/>
                <w:szCs w:val="16"/>
              </w:rPr>
            </w:pPr>
          </w:p>
        </w:tc>
        <w:tc>
          <w:tcPr>
            <w:tcW w:w="1530" w:type="dxa"/>
            <w:vAlign w:val="bottom"/>
          </w:tcPr>
          <w:p w14:paraId="18346AF1" w14:textId="77777777" w:rsidR="00EE4C86" w:rsidRPr="00AC6E4B" w:rsidRDefault="00EE4C86" w:rsidP="00111261">
            <w:pPr>
              <w:pStyle w:val="Heading4"/>
              <w:rPr>
                <w:sz w:val="16"/>
                <w:szCs w:val="16"/>
              </w:rPr>
            </w:pPr>
            <w:r w:rsidRPr="00AC6E4B">
              <w:rPr>
                <w:sz w:val="16"/>
                <w:szCs w:val="16"/>
              </w:rPr>
              <w:t>Starting Salary:</w:t>
            </w:r>
          </w:p>
        </w:tc>
        <w:tc>
          <w:tcPr>
            <w:tcW w:w="1350" w:type="dxa"/>
            <w:tcBorders>
              <w:bottom w:val="single" w:sz="4" w:space="0" w:color="auto"/>
            </w:tcBorders>
            <w:vAlign w:val="bottom"/>
          </w:tcPr>
          <w:p w14:paraId="2DF766CF" w14:textId="77777777" w:rsidR="00EE4C86" w:rsidRPr="00AC6E4B" w:rsidRDefault="00EE4C86" w:rsidP="00111261">
            <w:pPr>
              <w:pStyle w:val="FieldText"/>
              <w:rPr>
                <w:sz w:val="16"/>
                <w:szCs w:val="16"/>
              </w:rPr>
            </w:pPr>
            <w:r w:rsidRPr="00AC6E4B">
              <w:rPr>
                <w:sz w:val="16"/>
                <w:szCs w:val="16"/>
              </w:rPr>
              <w:t>$</w:t>
            </w:r>
          </w:p>
        </w:tc>
        <w:tc>
          <w:tcPr>
            <w:tcW w:w="1620" w:type="dxa"/>
            <w:vAlign w:val="bottom"/>
          </w:tcPr>
          <w:p w14:paraId="072FE314" w14:textId="77777777" w:rsidR="00EE4C86" w:rsidRPr="00AC6E4B" w:rsidRDefault="00EE4C86" w:rsidP="00111261">
            <w:pPr>
              <w:pStyle w:val="Heading4"/>
              <w:rPr>
                <w:sz w:val="16"/>
                <w:szCs w:val="16"/>
              </w:rPr>
            </w:pPr>
            <w:r w:rsidRPr="00AC6E4B">
              <w:rPr>
                <w:sz w:val="16"/>
                <w:szCs w:val="16"/>
              </w:rPr>
              <w:t>Ending Salary:</w:t>
            </w:r>
          </w:p>
        </w:tc>
        <w:tc>
          <w:tcPr>
            <w:tcW w:w="1620" w:type="dxa"/>
            <w:tcBorders>
              <w:bottom w:val="single" w:sz="4" w:space="0" w:color="auto"/>
            </w:tcBorders>
            <w:vAlign w:val="bottom"/>
          </w:tcPr>
          <w:p w14:paraId="53271B81" w14:textId="77777777" w:rsidR="00EE4C86" w:rsidRPr="00AC6E4B" w:rsidRDefault="00EE4C86" w:rsidP="00111261">
            <w:pPr>
              <w:pStyle w:val="FieldText"/>
              <w:rPr>
                <w:sz w:val="16"/>
                <w:szCs w:val="16"/>
              </w:rPr>
            </w:pPr>
            <w:r w:rsidRPr="00AC6E4B">
              <w:rPr>
                <w:sz w:val="16"/>
                <w:szCs w:val="16"/>
              </w:rPr>
              <w:t>$</w:t>
            </w:r>
          </w:p>
        </w:tc>
      </w:tr>
    </w:tbl>
    <w:p w14:paraId="0BE501D5" w14:textId="77777777" w:rsidR="00EE4C86" w:rsidRDefault="00EE4C86" w:rsidP="00EE4C86"/>
    <w:tbl>
      <w:tblPr>
        <w:tblW w:w="5000" w:type="pct"/>
        <w:tblLayout w:type="fixed"/>
        <w:tblCellMar>
          <w:left w:w="0" w:type="dxa"/>
          <w:right w:w="0" w:type="dxa"/>
        </w:tblCellMar>
        <w:tblLook w:val="0400" w:firstRow="0" w:lastRow="0" w:firstColumn="0" w:lastColumn="0" w:noHBand="0" w:noVBand="1"/>
      </w:tblPr>
      <w:tblGrid>
        <w:gridCol w:w="1597"/>
        <w:gridCol w:w="9203"/>
      </w:tblGrid>
      <w:tr w:rsidR="00EE4C86" w:rsidRPr="00AC6E4B" w14:paraId="7C8379C0" w14:textId="77777777" w:rsidTr="00111261">
        <w:trPr>
          <w:trHeight w:val="198"/>
        </w:trPr>
        <w:tc>
          <w:tcPr>
            <w:tcW w:w="1491" w:type="dxa"/>
            <w:vAlign w:val="bottom"/>
          </w:tcPr>
          <w:p w14:paraId="6B83F5C8" w14:textId="77777777" w:rsidR="00EE4C86" w:rsidRPr="00AC6E4B" w:rsidRDefault="00EE4C86" w:rsidP="00111261">
            <w:pPr>
              <w:rPr>
                <w:sz w:val="16"/>
                <w:szCs w:val="16"/>
              </w:rPr>
            </w:pPr>
            <w:r w:rsidRPr="00AC6E4B">
              <w:rPr>
                <w:sz w:val="16"/>
                <w:szCs w:val="16"/>
              </w:rPr>
              <w:t>Responsibilities:</w:t>
            </w:r>
          </w:p>
        </w:tc>
        <w:tc>
          <w:tcPr>
            <w:tcW w:w="8589" w:type="dxa"/>
            <w:tcBorders>
              <w:bottom w:val="single" w:sz="4" w:space="0" w:color="auto"/>
            </w:tcBorders>
            <w:vAlign w:val="bottom"/>
          </w:tcPr>
          <w:p w14:paraId="4078FCB5" w14:textId="77777777" w:rsidR="00EE4C86" w:rsidRPr="00AC6E4B" w:rsidRDefault="00EE4C86" w:rsidP="00111261">
            <w:pPr>
              <w:pStyle w:val="FieldText"/>
              <w:rPr>
                <w:sz w:val="16"/>
                <w:szCs w:val="16"/>
              </w:rPr>
            </w:pPr>
          </w:p>
        </w:tc>
      </w:tr>
    </w:tbl>
    <w:p w14:paraId="5AE2BE53" w14:textId="77777777" w:rsidR="00EE4C86" w:rsidRPr="00AC6E4B" w:rsidRDefault="00EE4C86" w:rsidP="00EE4C86">
      <w:pPr>
        <w:rPr>
          <w:sz w:val="16"/>
          <w:szCs w:val="16"/>
        </w:rPr>
      </w:pPr>
    </w:p>
    <w:tbl>
      <w:tblPr>
        <w:tblW w:w="5000" w:type="pct"/>
        <w:tblLayout w:type="fixed"/>
        <w:tblCellMar>
          <w:left w:w="0" w:type="dxa"/>
          <w:right w:w="0" w:type="dxa"/>
        </w:tblCellMar>
        <w:tblLook w:val="0400" w:firstRow="0" w:lastRow="0" w:firstColumn="0" w:lastColumn="0" w:noHBand="0" w:noVBand="1"/>
      </w:tblPr>
      <w:tblGrid>
        <w:gridCol w:w="1157"/>
        <w:gridCol w:w="1543"/>
        <w:gridCol w:w="482"/>
        <w:gridCol w:w="1929"/>
        <w:gridCol w:w="2218"/>
        <w:gridCol w:w="3471"/>
      </w:tblGrid>
      <w:tr w:rsidR="00EE4C86" w:rsidRPr="00AC6E4B" w14:paraId="05FF14D6" w14:textId="77777777" w:rsidTr="00111261">
        <w:trPr>
          <w:trHeight w:val="162"/>
        </w:trPr>
        <w:tc>
          <w:tcPr>
            <w:tcW w:w="1080" w:type="dxa"/>
            <w:vAlign w:val="bottom"/>
          </w:tcPr>
          <w:p w14:paraId="47AC4E7E" w14:textId="77777777" w:rsidR="00EE4C86" w:rsidRPr="00AC6E4B" w:rsidRDefault="00EE4C86" w:rsidP="00111261">
            <w:pPr>
              <w:rPr>
                <w:sz w:val="16"/>
                <w:szCs w:val="16"/>
              </w:rPr>
            </w:pPr>
            <w:r w:rsidRPr="00AC6E4B">
              <w:rPr>
                <w:sz w:val="16"/>
                <w:szCs w:val="16"/>
              </w:rPr>
              <w:t>From:</w:t>
            </w:r>
          </w:p>
        </w:tc>
        <w:tc>
          <w:tcPr>
            <w:tcW w:w="1440" w:type="dxa"/>
            <w:tcBorders>
              <w:bottom w:val="single" w:sz="4" w:space="0" w:color="auto"/>
            </w:tcBorders>
            <w:vAlign w:val="bottom"/>
          </w:tcPr>
          <w:p w14:paraId="384C1788" w14:textId="77777777" w:rsidR="00EE4C86" w:rsidRPr="00AC6E4B" w:rsidRDefault="00EE4C86" w:rsidP="00111261">
            <w:pPr>
              <w:pStyle w:val="FieldText"/>
              <w:rPr>
                <w:sz w:val="16"/>
                <w:szCs w:val="16"/>
              </w:rPr>
            </w:pPr>
          </w:p>
        </w:tc>
        <w:tc>
          <w:tcPr>
            <w:tcW w:w="450" w:type="dxa"/>
            <w:vAlign w:val="bottom"/>
          </w:tcPr>
          <w:p w14:paraId="5A2F9B7D" w14:textId="77777777" w:rsidR="00EE4C86" w:rsidRPr="00AC6E4B" w:rsidRDefault="00EE4C86" w:rsidP="00111261">
            <w:pPr>
              <w:pStyle w:val="Heading4"/>
              <w:rPr>
                <w:sz w:val="16"/>
                <w:szCs w:val="16"/>
              </w:rPr>
            </w:pPr>
            <w:r w:rsidRPr="00AC6E4B">
              <w:rPr>
                <w:sz w:val="16"/>
                <w:szCs w:val="16"/>
              </w:rPr>
              <w:t>To:</w:t>
            </w:r>
          </w:p>
        </w:tc>
        <w:tc>
          <w:tcPr>
            <w:tcW w:w="1800" w:type="dxa"/>
            <w:tcBorders>
              <w:bottom w:val="single" w:sz="4" w:space="0" w:color="auto"/>
            </w:tcBorders>
            <w:vAlign w:val="bottom"/>
          </w:tcPr>
          <w:p w14:paraId="6F6CF781" w14:textId="77777777" w:rsidR="00EE4C86" w:rsidRPr="00AC6E4B" w:rsidRDefault="00EE4C86" w:rsidP="00111261">
            <w:pPr>
              <w:pStyle w:val="FieldText"/>
              <w:rPr>
                <w:sz w:val="16"/>
                <w:szCs w:val="16"/>
              </w:rPr>
            </w:pPr>
          </w:p>
        </w:tc>
        <w:tc>
          <w:tcPr>
            <w:tcW w:w="2070" w:type="dxa"/>
            <w:vAlign w:val="bottom"/>
          </w:tcPr>
          <w:p w14:paraId="425FFBAF" w14:textId="77777777" w:rsidR="00EE4C86" w:rsidRPr="00AC6E4B" w:rsidRDefault="00EE4C86" w:rsidP="00111261">
            <w:pPr>
              <w:pStyle w:val="Heading4"/>
              <w:rPr>
                <w:sz w:val="16"/>
                <w:szCs w:val="16"/>
              </w:rPr>
            </w:pPr>
            <w:r w:rsidRPr="00AC6E4B">
              <w:rPr>
                <w:sz w:val="16"/>
                <w:szCs w:val="16"/>
              </w:rPr>
              <w:t>Reason for Leaving:</w:t>
            </w:r>
          </w:p>
        </w:tc>
        <w:tc>
          <w:tcPr>
            <w:tcW w:w="3240" w:type="dxa"/>
            <w:tcBorders>
              <w:bottom w:val="single" w:sz="4" w:space="0" w:color="auto"/>
            </w:tcBorders>
            <w:vAlign w:val="bottom"/>
          </w:tcPr>
          <w:p w14:paraId="77475119" w14:textId="77777777" w:rsidR="00EE4C86" w:rsidRPr="00AC6E4B" w:rsidRDefault="00EE4C86" w:rsidP="00111261">
            <w:pPr>
              <w:pStyle w:val="FieldText"/>
              <w:rPr>
                <w:sz w:val="16"/>
                <w:szCs w:val="16"/>
              </w:rPr>
            </w:pPr>
          </w:p>
        </w:tc>
      </w:tr>
    </w:tbl>
    <w:p w14:paraId="25CF06D2" w14:textId="77777777" w:rsidR="00EE4C86" w:rsidRPr="00AC6E4B" w:rsidRDefault="00EE4C86" w:rsidP="00EE4C86">
      <w:pPr>
        <w:rPr>
          <w:sz w:val="16"/>
          <w:szCs w:val="16"/>
        </w:rPr>
      </w:pPr>
    </w:p>
    <w:tbl>
      <w:tblPr>
        <w:tblW w:w="5103" w:type="pct"/>
        <w:tblLayout w:type="fixed"/>
        <w:tblCellMar>
          <w:left w:w="0" w:type="dxa"/>
          <w:right w:w="0" w:type="dxa"/>
        </w:tblCellMar>
        <w:tblLook w:val="0400" w:firstRow="0" w:lastRow="0" w:firstColumn="0" w:lastColumn="0" w:noHBand="0" w:noVBand="1"/>
      </w:tblPr>
      <w:tblGrid>
        <w:gridCol w:w="5513"/>
        <w:gridCol w:w="983"/>
        <w:gridCol w:w="983"/>
        <w:gridCol w:w="3543"/>
      </w:tblGrid>
      <w:tr w:rsidR="00EE4C86" w:rsidRPr="00AC6E4B" w14:paraId="64362636" w14:textId="77777777" w:rsidTr="00111261">
        <w:trPr>
          <w:trHeight w:val="278"/>
        </w:trPr>
        <w:tc>
          <w:tcPr>
            <w:tcW w:w="5145" w:type="dxa"/>
            <w:vAlign w:val="bottom"/>
          </w:tcPr>
          <w:p w14:paraId="12457F28" w14:textId="77777777" w:rsidR="00EE4C86" w:rsidRPr="00AC6E4B" w:rsidRDefault="00EE4C86" w:rsidP="00111261">
            <w:pPr>
              <w:rPr>
                <w:sz w:val="16"/>
                <w:szCs w:val="16"/>
              </w:rPr>
            </w:pPr>
            <w:r w:rsidRPr="00AC6E4B">
              <w:rPr>
                <w:sz w:val="16"/>
                <w:szCs w:val="16"/>
              </w:rPr>
              <w:t>May we contact your previous supervisor for a reference?</w:t>
            </w:r>
          </w:p>
        </w:tc>
        <w:tc>
          <w:tcPr>
            <w:tcW w:w="918" w:type="dxa"/>
            <w:vAlign w:val="bottom"/>
          </w:tcPr>
          <w:p w14:paraId="0F2BE558" w14:textId="77777777" w:rsidR="00EE4C86" w:rsidRPr="00AC6E4B" w:rsidRDefault="00EE4C86" w:rsidP="00111261">
            <w:pPr>
              <w:pStyle w:val="Checkbox"/>
              <w:rPr>
                <w:sz w:val="16"/>
                <w:szCs w:val="16"/>
              </w:rPr>
            </w:pPr>
            <w:r w:rsidRPr="00AC6E4B">
              <w:rPr>
                <w:sz w:val="16"/>
                <w:szCs w:val="16"/>
              </w:rPr>
              <w:t>YES</w:t>
            </w:r>
          </w:p>
          <w:p w14:paraId="220A2335" w14:textId="77777777" w:rsidR="00EE4C86" w:rsidRPr="00AC6E4B" w:rsidRDefault="00EE4C86" w:rsidP="00111261">
            <w:pPr>
              <w:pStyle w:val="Checkbox"/>
              <w:rPr>
                <w:sz w:val="16"/>
                <w:szCs w:val="16"/>
              </w:rPr>
            </w:pPr>
            <w:r w:rsidRPr="00AC6E4B">
              <w:rPr>
                <w:sz w:val="16"/>
                <w:szCs w:val="16"/>
              </w:rPr>
              <w:fldChar w:fldCharType="begin">
                <w:ffData>
                  <w:name w:val="Check3"/>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918" w:type="dxa"/>
            <w:vAlign w:val="bottom"/>
          </w:tcPr>
          <w:p w14:paraId="79F5719B" w14:textId="77777777" w:rsidR="00EE4C86" w:rsidRPr="00AC6E4B" w:rsidRDefault="00EE4C86" w:rsidP="00111261">
            <w:pPr>
              <w:pStyle w:val="Checkbox"/>
              <w:rPr>
                <w:sz w:val="16"/>
                <w:szCs w:val="16"/>
              </w:rPr>
            </w:pPr>
            <w:r w:rsidRPr="00AC6E4B">
              <w:rPr>
                <w:sz w:val="16"/>
                <w:szCs w:val="16"/>
              </w:rPr>
              <w:t>NO</w:t>
            </w:r>
          </w:p>
          <w:p w14:paraId="581440D7" w14:textId="77777777" w:rsidR="00EE4C86" w:rsidRPr="00AC6E4B" w:rsidRDefault="00EE4C86" w:rsidP="00111261">
            <w:pPr>
              <w:pStyle w:val="Checkbox"/>
              <w:rPr>
                <w:sz w:val="16"/>
                <w:szCs w:val="16"/>
              </w:rPr>
            </w:pPr>
            <w:r w:rsidRPr="00AC6E4B">
              <w:rPr>
                <w:sz w:val="16"/>
                <w:szCs w:val="16"/>
              </w:rPr>
              <w:fldChar w:fldCharType="begin">
                <w:ffData>
                  <w:name w:val="Check4"/>
                  <w:enabled/>
                  <w:calcOnExit w:val="0"/>
                  <w:checkBox>
                    <w:sizeAuto/>
                    <w:default w:val="0"/>
                  </w:checkBox>
                </w:ffData>
              </w:fldChar>
            </w:r>
            <w:r w:rsidRPr="00AC6E4B">
              <w:rPr>
                <w:sz w:val="16"/>
                <w:szCs w:val="16"/>
              </w:rPr>
              <w:instrText xml:space="preserve"> FORMCHECKBOX </w:instrText>
            </w:r>
            <w:r w:rsidR="00000000">
              <w:rPr>
                <w:sz w:val="16"/>
                <w:szCs w:val="16"/>
              </w:rPr>
            </w:r>
            <w:r w:rsidR="00000000">
              <w:rPr>
                <w:sz w:val="16"/>
                <w:szCs w:val="16"/>
              </w:rPr>
              <w:fldChar w:fldCharType="separate"/>
            </w:r>
            <w:r w:rsidRPr="00AC6E4B">
              <w:rPr>
                <w:sz w:val="16"/>
                <w:szCs w:val="16"/>
              </w:rPr>
              <w:fldChar w:fldCharType="end"/>
            </w:r>
          </w:p>
        </w:tc>
        <w:tc>
          <w:tcPr>
            <w:tcW w:w="3307" w:type="dxa"/>
            <w:vAlign w:val="bottom"/>
          </w:tcPr>
          <w:p w14:paraId="1C0869ED" w14:textId="77777777" w:rsidR="00EE4C86" w:rsidRPr="00AC6E4B" w:rsidRDefault="00EE4C86" w:rsidP="00111261">
            <w:pPr>
              <w:rPr>
                <w:sz w:val="16"/>
                <w:szCs w:val="16"/>
              </w:rPr>
            </w:pPr>
          </w:p>
          <w:p w14:paraId="09D45935" w14:textId="77777777" w:rsidR="00EE4C86" w:rsidRDefault="00EE4C86" w:rsidP="00111261">
            <w:pPr>
              <w:rPr>
                <w:sz w:val="16"/>
                <w:szCs w:val="16"/>
              </w:rPr>
            </w:pPr>
          </w:p>
          <w:p w14:paraId="326EEAE5" w14:textId="77777777" w:rsidR="00EE4C86" w:rsidRPr="00AC6E4B" w:rsidRDefault="00EE4C86" w:rsidP="00111261">
            <w:pPr>
              <w:rPr>
                <w:sz w:val="16"/>
                <w:szCs w:val="16"/>
              </w:rPr>
            </w:pPr>
          </w:p>
        </w:tc>
      </w:tr>
    </w:tbl>
    <w:p w14:paraId="0C64C95A" w14:textId="77777777" w:rsidR="00EE4C86" w:rsidRPr="0029650B" w:rsidRDefault="00EE4C86" w:rsidP="00EE4C86">
      <w:pPr>
        <w:pStyle w:val="Heading2"/>
        <w:rPr>
          <w:sz w:val="20"/>
          <w:szCs w:val="20"/>
        </w:rPr>
      </w:pPr>
      <w:r w:rsidRPr="0029650B">
        <w:rPr>
          <w:sz w:val="20"/>
          <w:szCs w:val="20"/>
        </w:rPr>
        <w:t>Disclaimer and Signature</w:t>
      </w:r>
    </w:p>
    <w:p w14:paraId="118D2C1C" w14:textId="77777777" w:rsidR="00EE4C86" w:rsidRPr="00AC6E4B" w:rsidRDefault="00EE4C86" w:rsidP="00EE4C86">
      <w:pPr>
        <w:pStyle w:val="Italic"/>
        <w:rPr>
          <w:sz w:val="16"/>
          <w:szCs w:val="16"/>
        </w:rPr>
      </w:pPr>
      <w:r w:rsidRPr="00AC6E4B">
        <w:rPr>
          <w:sz w:val="16"/>
          <w:szCs w:val="16"/>
        </w:rPr>
        <w:t xml:space="preserve">“I certify that all the information submitted by me on this application is true and complete, and I understand that if any false information, omissions, or misrepresentations are discovered, my application may be rejected and, if I am employed, my employment may be terminated at any </w:t>
      </w:r>
      <w:proofErr w:type="gramStart"/>
      <w:r w:rsidRPr="00AC6E4B">
        <w:rPr>
          <w:sz w:val="16"/>
          <w:szCs w:val="16"/>
        </w:rPr>
        <w:t>time</w:t>
      </w:r>
      <w:proofErr w:type="gramEnd"/>
    </w:p>
    <w:p w14:paraId="6FE1DA4D" w14:textId="6CD933DB" w:rsidR="00EE4C86" w:rsidRPr="00AC6E4B" w:rsidRDefault="00EE4C86" w:rsidP="00EE4C86">
      <w:pPr>
        <w:pStyle w:val="Italic"/>
        <w:rPr>
          <w:sz w:val="16"/>
          <w:szCs w:val="16"/>
        </w:rPr>
      </w:pPr>
      <w:r w:rsidRPr="00AC6E4B">
        <w:rPr>
          <w:sz w:val="16"/>
          <w:szCs w:val="16"/>
        </w:rPr>
        <w:t>In consideration of my employment, I agree to conform to the company’s rules and regulations, and I agree that my employment and compensation can be terminated, with or without cause, and with or without notice, at any time, at either my or the company’s option. I also understand and agree that the terms and conditions of my employment may be changed, with or without cause, and with or without notice, at any time by the company. I understand that no company representative, other than its President, and then only when in writing and signed by the President, has any authority to enter into any agreement for employment for any specific period of time, or to may any agreement contrary to foregoing.”</w:t>
      </w:r>
    </w:p>
    <w:tbl>
      <w:tblPr>
        <w:tblW w:w="5000" w:type="pct"/>
        <w:tblLayout w:type="fixed"/>
        <w:tblCellMar>
          <w:left w:w="0" w:type="dxa"/>
          <w:right w:w="0" w:type="dxa"/>
        </w:tblCellMar>
        <w:tblLook w:val="0000" w:firstRow="0" w:lastRow="0" w:firstColumn="0" w:lastColumn="0" w:noHBand="0" w:noVBand="0"/>
      </w:tblPr>
      <w:tblGrid>
        <w:gridCol w:w="1149"/>
        <w:gridCol w:w="6584"/>
        <w:gridCol w:w="722"/>
        <w:gridCol w:w="2345"/>
      </w:tblGrid>
      <w:tr w:rsidR="00EE4C86" w:rsidRPr="00AC6E4B" w14:paraId="20DE26EE" w14:textId="77777777" w:rsidTr="00111261">
        <w:trPr>
          <w:trHeight w:val="432"/>
        </w:trPr>
        <w:tc>
          <w:tcPr>
            <w:tcW w:w="1072" w:type="dxa"/>
            <w:vAlign w:val="bottom"/>
          </w:tcPr>
          <w:p w14:paraId="4680BBA6" w14:textId="77777777" w:rsidR="00EE4C86" w:rsidRPr="00AC6E4B" w:rsidRDefault="00EE4C86" w:rsidP="00111261">
            <w:pPr>
              <w:rPr>
                <w:sz w:val="16"/>
                <w:szCs w:val="16"/>
              </w:rPr>
            </w:pPr>
            <w:r w:rsidRPr="00AC6E4B">
              <w:rPr>
                <w:sz w:val="16"/>
                <w:szCs w:val="16"/>
              </w:rPr>
              <w:t>Signature:</w:t>
            </w:r>
          </w:p>
        </w:tc>
        <w:tc>
          <w:tcPr>
            <w:tcW w:w="6145" w:type="dxa"/>
            <w:tcBorders>
              <w:bottom w:val="single" w:sz="4" w:space="0" w:color="auto"/>
            </w:tcBorders>
            <w:vAlign w:val="bottom"/>
          </w:tcPr>
          <w:p w14:paraId="53ABBCED" w14:textId="77777777" w:rsidR="00EE4C86" w:rsidRPr="00AC6E4B" w:rsidRDefault="00EE4C86" w:rsidP="00111261">
            <w:pPr>
              <w:pStyle w:val="FieldText"/>
              <w:rPr>
                <w:sz w:val="16"/>
                <w:szCs w:val="16"/>
              </w:rPr>
            </w:pPr>
          </w:p>
        </w:tc>
        <w:tc>
          <w:tcPr>
            <w:tcW w:w="674" w:type="dxa"/>
            <w:vAlign w:val="bottom"/>
          </w:tcPr>
          <w:p w14:paraId="7E7B9FF8" w14:textId="77777777" w:rsidR="00EE4C86" w:rsidRPr="00AC6E4B" w:rsidRDefault="00EE4C86" w:rsidP="00111261">
            <w:pPr>
              <w:pStyle w:val="Heading4"/>
              <w:rPr>
                <w:sz w:val="16"/>
                <w:szCs w:val="16"/>
              </w:rPr>
            </w:pPr>
            <w:r w:rsidRPr="00AC6E4B">
              <w:rPr>
                <w:sz w:val="16"/>
                <w:szCs w:val="16"/>
              </w:rPr>
              <w:t>Date:</w:t>
            </w:r>
          </w:p>
        </w:tc>
        <w:tc>
          <w:tcPr>
            <w:tcW w:w="2189" w:type="dxa"/>
            <w:tcBorders>
              <w:bottom w:val="single" w:sz="4" w:space="0" w:color="auto"/>
            </w:tcBorders>
            <w:vAlign w:val="bottom"/>
          </w:tcPr>
          <w:p w14:paraId="67B4DF0F" w14:textId="77777777" w:rsidR="00EE4C86" w:rsidRPr="00AC6E4B" w:rsidRDefault="00EE4C86" w:rsidP="00111261">
            <w:pPr>
              <w:pStyle w:val="FieldText"/>
              <w:rPr>
                <w:sz w:val="16"/>
                <w:szCs w:val="16"/>
              </w:rPr>
            </w:pPr>
          </w:p>
        </w:tc>
      </w:tr>
    </w:tbl>
    <w:p w14:paraId="35BF853F" w14:textId="77777777" w:rsidR="00EE4C86" w:rsidRDefault="00EE4C86" w:rsidP="00EE4C86"/>
    <w:p w14:paraId="0F679057" w14:textId="77777777" w:rsidR="00EE4C86" w:rsidRDefault="00EE4C86" w:rsidP="00EE4C86"/>
    <w:p w14:paraId="131913E7" w14:textId="77777777" w:rsidR="00EE4C86" w:rsidRDefault="00EE4C86" w:rsidP="00EE4C86">
      <w:pPr>
        <w:pStyle w:val="Heading2"/>
      </w:pPr>
      <w:r>
        <w:t>DO NOT WRITE BELOW THIS LINE</w:t>
      </w:r>
    </w:p>
    <w:p w14:paraId="441D4488" w14:textId="77777777" w:rsidR="00EE4C86" w:rsidRDefault="00EE4C86" w:rsidP="00EE4C86"/>
    <w:p w14:paraId="31DAF76A" w14:textId="454F593D" w:rsidR="00EE4C86" w:rsidRPr="00AC6E4B" w:rsidRDefault="00000000" w:rsidP="00EE4C86">
      <w:pPr>
        <w:rPr>
          <w:sz w:val="16"/>
          <w:szCs w:val="16"/>
        </w:rPr>
      </w:pPr>
      <w:r>
        <w:rPr>
          <w:noProof/>
        </w:rPr>
        <w:pict w14:anchorId="34A1FC0D">
          <v:shape id="AutoShape 5" o:spid="_x0000_s2055" type="#_x0000_t32" style="position:absolute;margin-left:.75pt;margin-top:10.85pt;width:504.7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"/>
        </w:pict>
      </w:r>
      <w:r w:rsidR="00EE4C86" w:rsidRPr="00AC6E4B">
        <w:rPr>
          <w:sz w:val="16"/>
          <w:szCs w:val="16"/>
        </w:rPr>
        <w:t>Interviewed by:</w:t>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t>Date:</w:t>
      </w:r>
    </w:p>
    <w:p w14:paraId="38526776" w14:textId="77777777" w:rsidR="00EE4C86" w:rsidRPr="00AC6E4B" w:rsidRDefault="00EE4C86" w:rsidP="00EE4C86">
      <w:pPr>
        <w:rPr>
          <w:sz w:val="16"/>
          <w:szCs w:val="16"/>
        </w:rPr>
      </w:pPr>
    </w:p>
    <w:p w14:paraId="4C57FE6C" w14:textId="793A8233" w:rsidR="00EE4C86" w:rsidRPr="00AC6E4B" w:rsidRDefault="00000000" w:rsidP="00EE4C86">
      <w:pPr>
        <w:rPr>
          <w:sz w:val="16"/>
          <w:szCs w:val="16"/>
        </w:rPr>
      </w:pPr>
      <w:r>
        <w:rPr>
          <w:noProof/>
        </w:rPr>
        <w:pict w14:anchorId="19129713">
          <v:shape id="AutoShape 3" o:spid="_x0000_s2054" type="#_x0000_t32" style="position:absolute;margin-left:.75pt;margin-top:10pt;width:504.7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"/>
        </w:pict>
      </w:r>
      <w:r w:rsidR="00EE4C86" w:rsidRPr="00AC6E4B">
        <w:rPr>
          <w:sz w:val="16"/>
          <w:szCs w:val="16"/>
        </w:rPr>
        <w:t>Remarks:</w:t>
      </w:r>
    </w:p>
    <w:p w14:paraId="66C845EE" w14:textId="77777777" w:rsidR="00EE4C86" w:rsidRPr="00AC6E4B" w:rsidRDefault="00EE4C86" w:rsidP="00EE4C86">
      <w:pPr>
        <w:rPr>
          <w:sz w:val="16"/>
          <w:szCs w:val="16"/>
        </w:rPr>
      </w:pPr>
    </w:p>
    <w:p w14:paraId="2C2FAD5A" w14:textId="03F644DB" w:rsidR="00EE4C86" w:rsidRPr="00AC6E4B" w:rsidRDefault="00000000" w:rsidP="00EE4C86">
      <w:pPr>
        <w:rPr>
          <w:sz w:val="16"/>
          <w:szCs w:val="16"/>
        </w:rPr>
      </w:pPr>
      <w:r>
        <w:rPr>
          <w:noProof/>
        </w:rPr>
        <w:pict w14:anchorId="66A285DC">
          <v:shape id="AutoShape 4" o:spid="_x0000_s2053" type="#_x0000_t32" style="position:absolute;margin-left:.75pt;margin-top:9.15pt;width:504.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"/>
        </w:pict>
      </w:r>
      <w:r w:rsidR="00EE4C86" w:rsidRPr="00AC6E4B">
        <w:rPr>
          <w:sz w:val="16"/>
          <w:szCs w:val="16"/>
        </w:rPr>
        <w:t>Neatness:</w:t>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t>Ability:</w:t>
      </w:r>
    </w:p>
    <w:p w14:paraId="3C1A3322" w14:textId="77777777" w:rsidR="00EE4C86" w:rsidRPr="00AC6E4B" w:rsidRDefault="00EE4C86" w:rsidP="00EE4C86">
      <w:pPr>
        <w:rPr>
          <w:sz w:val="16"/>
          <w:szCs w:val="16"/>
        </w:rPr>
      </w:pPr>
    </w:p>
    <w:p w14:paraId="5428663C" w14:textId="367B028D" w:rsidR="00EE4C86" w:rsidRPr="00AC6E4B" w:rsidRDefault="00000000" w:rsidP="00EE4C86">
      <w:pPr>
        <w:pStyle w:val="Checkbox"/>
        <w:jc w:val="left"/>
        <w:rPr>
          <w:sz w:val="16"/>
          <w:szCs w:val="16"/>
        </w:rPr>
      </w:pPr>
      <w:r>
        <w:rPr>
          <w:noProof/>
        </w:rPr>
        <w:pict w14:anchorId="1F8E7068">
          <v:shape id="AutoShape 6" o:spid="_x0000_s2052" type="#_x0000_t32" style="position:absolute;margin-left:.75pt;margin-top:11.3pt;width:504.7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"/>
        </w:pict>
      </w:r>
      <w:r w:rsidR="00EE4C86" w:rsidRPr="00AC6E4B">
        <w:rPr>
          <w:sz w:val="16"/>
          <w:szCs w:val="16"/>
        </w:rPr>
        <w:t xml:space="preserve">Hired (Circle One): </w:t>
      </w:r>
      <w:proofErr w:type="gramStart"/>
      <w:r w:rsidR="00EE4C86" w:rsidRPr="00AC6E4B">
        <w:rPr>
          <w:sz w:val="16"/>
          <w:szCs w:val="16"/>
        </w:rPr>
        <w:t>YES</w:t>
      </w:r>
      <w:proofErr w:type="gramEnd"/>
      <w:r w:rsidR="00EE4C86" w:rsidRPr="00AC6E4B">
        <w:rPr>
          <w:sz w:val="16"/>
          <w:szCs w:val="16"/>
        </w:rPr>
        <w:t xml:space="preserve"> </w:t>
      </w:r>
      <w:r w:rsidR="00EE4C86" w:rsidRPr="00AC6E4B">
        <w:rPr>
          <w:sz w:val="16"/>
          <w:szCs w:val="16"/>
        </w:rPr>
        <w:tab/>
        <w:t>NO</w:t>
      </w:r>
      <w:r w:rsidR="00EE4C86" w:rsidRPr="00AC6E4B">
        <w:rPr>
          <w:sz w:val="16"/>
          <w:szCs w:val="16"/>
        </w:rPr>
        <w:tab/>
      </w:r>
      <w:r w:rsidR="00EE4C86" w:rsidRPr="00AC6E4B">
        <w:rPr>
          <w:sz w:val="16"/>
          <w:szCs w:val="16"/>
        </w:rPr>
        <w:tab/>
      </w:r>
      <w:r w:rsidR="00EE4C86" w:rsidRPr="00AC6E4B">
        <w:rPr>
          <w:sz w:val="16"/>
          <w:szCs w:val="16"/>
        </w:rPr>
        <w:tab/>
        <w:t>Position:</w:t>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t>Dept:</w:t>
      </w:r>
    </w:p>
    <w:p w14:paraId="2CE6DF32" w14:textId="77777777" w:rsidR="00EE4C86" w:rsidRPr="00AC6E4B" w:rsidRDefault="00EE4C86" w:rsidP="00EE4C86">
      <w:pPr>
        <w:rPr>
          <w:sz w:val="16"/>
          <w:szCs w:val="16"/>
        </w:rPr>
      </w:pPr>
    </w:p>
    <w:p w14:paraId="300D3B03" w14:textId="1F6521DD" w:rsidR="00EE4C86" w:rsidRPr="00AC6E4B" w:rsidRDefault="00000000" w:rsidP="00EE4C86">
      <w:pPr>
        <w:rPr>
          <w:sz w:val="16"/>
          <w:szCs w:val="16"/>
        </w:rPr>
      </w:pPr>
      <w:r>
        <w:rPr>
          <w:noProof/>
        </w:rPr>
        <w:pict w14:anchorId="676EC414">
          <v:shape id="AutoShape 7" o:spid="_x0000_s2051" type="#_x0000_t32" style="position:absolute;margin-left:.75pt;margin-top:9.7pt;width:504.75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"/>
        </w:pict>
      </w:r>
      <w:r w:rsidR="00EE4C86" w:rsidRPr="00AC6E4B">
        <w:rPr>
          <w:sz w:val="16"/>
          <w:szCs w:val="16"/>
        </w:rPr>
        <w:t>Salary/Wage:</w:t>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r>
      <w:r w:rsidR="00EE4C86" w:rsidRPr="00AC6E4B">
        <w:rPr>
          <w:sz w:val="16"/>
          <w:szCs w:val="16"/>
        </w:rPr>
        <w:tab/>
        <w:t>Date Reporting to Work:</w:t>
      </w:r>
    </w:p>
    <w:p w14:paraId="069D9E43" w14:textId="77777777" w:rsidR="00EE4C86" w:rsidRPr="00AC6E4B" w:rsidRDefault="00EE4C86" w:rsidP="00EE4C86">
      <w:pPr>
        <w:rPr>
          <w:sz w:val="16"/>
          <w:szCs w:val="16"/>
        </w:rPr>
      </w:pPr>
    </w:p>
    <w:p w14:paraId="67CD1E58" w14:textId="77777777" w:rsidR="00EE4C86" w:rsidRPr="00AC6E4B" w:rsidRDefault="00EE4C86" w:rsidP="00EE4C86">
      <w:pPr>
        <w:rPr>
          <w:sz w:val="16"/>
          <w:szCs w:val="16"/>
        </w:rPr>
      </w:pPr>
      <w:r w:rsidRPr="00AC6E4B">
        <w:rPr>
          <w:sz w:val="16"/>
          <w:szCs w:val="16"/>
        </w:rPr>
        <w:t xml:space="preserve">Approved: </w:t>
      </w:r>
      <w:r w:rsidRPr="00AC6E4B">
        <w:rPr>
          <w:sz w:val="16"/>
          <w:szCs w:val="16"/>
        </w:rPr>
        <w:tab/>
        <w:t xml:space="preserve">1. </w:t>
      </w:r>
      <w:r w:rsidRPr="00AC6E4B">
        <w:rPr>
          <w:sz w:val="16"/>
          <w:szCs w:val="16"/>
        </w:rPr>
        <w:tab/>
      </w:r>
      <w:r w:rsidRPr="00AC6E4B">
        <w:rPr>
          <w:sz w:val="16"/>
          <w:szCs w:val="16"/>
        </w:rPr>
        <w:tab/>
      </w:r>
      <w:r w:rsidRPr="00AC6E4B">
        <w:rPr>
          <w:sz w:val="16"/>
          <w:szCs w:val="16"/>
        </w:rPr>
        <w:tab/>
      </w:r>
      <w:r w:rsidRPr="00AC6E4B">
        <w:rPr>
          <w:sz w:val="16"/>
          <w:szCs w:val="16"/>
        </w:rPr>
        <w:tab/>
        <w:t>2.</w:t>
      </w:r>
      <w:r w:rsidRPr="00AC6E4B">
        <w:rPr>
          <w:sz w:val="16"/>
          <w:szCs w:val="16"/>
        </w:rPr>
        <w:tab/>
      </w:r>
      <w:r w:rsidRPr="00AC6E4B">
        <w:rPr>
          <w:sz w:val="16"/>
          <w:szCs w:val="16"/>
        </w:rPr>
        <w:tab/>
      </w:r>
      <w:r w:rsidRPr="00AC6E4B">
        <w:rPr>
          <w:sz w:val="16"/>
          <w:szCs w:val="16"/>
        </w:rPr>
        <w:tab/>
        <w:t xml:space="preserve">3. </w:t>
      </w:r>
    </w:p>
    <w:p w14:paraId="5716CAD6" w14:textId="68B615DE" w:rsidR="005F6E87" w:rsidRPr="004E34C6" w:rsidRDefault="00000000" w:rsidP="004F335A">
      <w:r>
        <w:rPr>
          <w:noProof/>
        </w:rPr>
        <w:pict w14:anchorId="194B3C85">
          <v:shape id="AutoShape 8" o:spid="_x0000_s2050" type="#_x0000_t32" style="position:absolute;margin-left:.75pt;margin-top:12.15pt;width:504.75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"/>
        </w:pict>
      </w:r>
      <w:r w:rsidR="00EE4C86" w:rsidRPr="00AC6E4B">
        <w:rPr>
          <w:sz w:val="16"/>
          <w:szCs w:val="16"/>
        </w:rPr>
        <w:tab/>
      </w:r>
      <w:r w:rsidR="00EE4C86" w:rsidRPr="00AC6E4B">
        <w:rPr>
          <w:sz w:val="16"/>
          <w:szCs w:val="16"/>
        </w:rPr>
        <w:tab/>
        <w:t>(Employment Manager)</w:t>
      </w:r>
      <w:r w:rsidR="00EE4C86" w:rsidRPr="00AC6E4B">
        <w:rPr>
          <w:sz w:val="16"/>
          <w:szCs w:val="16"/>
        </w:rPr>
        <w:tab/>
      </w:r>
      <w:r w:rsidR="00EE4C86" w:rsidRPr="00AC6E4B">
        <w:rPr>
          <w:sz w:val="16"/>
          <w:szCs w:val="16"/>
        </w:rPr>
        <w:tab/>
        <w:t>(Dept. Head)</w:t>
      </w:r>
      <w:r w:rsidR="00EE4C86" w:rsidRPr="00AC6E4B">
        <w:rPr>
          <w:sz w:val="16"/>
          <w:szCs w:val="16"/>
        </w:rPr>
        <w:tab/>
      </w:r>
      <w:r w:rsidR="00EE4C86" w:rsidRPr="00AC6E4B">
        <w:rPr>
          <w:sz w:val="16"/>
          <w:szCs w:val="16"/>
        </w:rPr>
        <w:tab/>
        <w:t>(General Manager)</w:t>
      </w:r>
    </w:p>
    <w:sectPr w:rsidR="005F6E87" w:rsidRPr="004E34C6" w:rsidSect="00BF51D4">
      <w:footerReference w:type="default" r:id="rId10"/>
      <w:footerReference w:type="first" r:id="rId11"/>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E559" w14:textId="77777777" w:rsidR="00E644EA" w:rsidRDefault="00E644EA" w:rsidP="00176E67">
      <w:r>
        <w:separator/>
      </w:r>
    </w:p>
  </w:endnote>
  <w:endnote w:type="continuationSeparator" w:id="0">
    <w:p w14:paraId="59579C41" w14:textId="77777777" w:rsidR="00E644EA" w:rsidRDefault="00E644E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73E087A7" w14:textId="0F7486AA" w:rsidR="00176E67" w:rsidRDefault="00A30715">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r w:rsidR="00BF51D4">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10AB" w14:textId="0F66BB92" w:rsidR="00BF51D4" w:rsidRDefault="00BF51D4" w:rsidP="00BF51D4">
    <w:pPr>
      <w:pStyle w:val="Footer"/>
      <w:jc w:val="center"/>
    </w:pPr>
    <w:r>
      <w:t>1 – See Reverse Side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97C2" w14:textId="77777777" w:rsidR="00E644EA" w:rsidRDefault="00E644EA" w:rsidP="00176E67">
      <w:r>
        <w:separator/>
      </w:r>
    </w:p>
  </w:footnote>
  <w:footnote w:type="continuationSeparator" w:id="0">
    <w:p w14:paraId="2620BBA6" w14:textId="77777777" w:rsidR="00E644EA" w:rsidRDefault="00E644E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547644293">
    <w:abstractNumId w:val="9"/>
  </w:num>
  <w:num w:numId="2" w16cid:durableId="129179754">
    <w:abstractNumId w:val="7"/>
  </w:num>
  <w:num w:numId="3" w16cid:durableId="1788816433">
    <w:abstractNumId w:val="6"/>
  </w:num>
  <w:num w:numId="4" w16cid:durableId="618799742">
    <w:abstractNumId w:val="5"/>
  </w:num>
  <w:num w:numId="5" w16cid:durableId="1021930776">
    <w:abstractNumId w:val="4"/>
  </w:num>
  <w:num w:numId="6" w16cid:durableId="441844624">
    <w:abstractNumId w:val="8"/>
  </w:num>
  <w:num w:numId="7" w16cid:durableId="1516767353">
    <w:abstractNumId w:val="3"/>
  </w:num>
  <w:num w:numId="8" w16cid:durableId="1872842863">
    <w:abstractNumId w:val="2"/>
  </w:num>
  <w:num w:numId="9" w16cid:durableId="82999081">
    <w:abstractNumId w:val="1"/>
  </w:num>
  <w:num w:numId="10" w16cid:durableId="86628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E4C86"/>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335A"/>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0715"/>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B71FB"/>
    <w:rsid w:val="00BC07E3"/>
    <w:rsid w:val="00BF51D4"/>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44EA"/>
    <w:rsid w:val="00E87396"/>
    <w:rsid w:val="00E96F6F"/>
    <w:rsid w:val="00EB478A"/>
    <w:rsid w:val="00EC42A3"/>
    <w:rsid w:val="00EE4C86"/>
    <w:rsid w:val="00F83033"/>
    <w:rsid w:val="00F85AF7"/>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AutoShape 6"/>
        <o:r id="V:Rule2" type="connector" idref="#AutoShape 8"/>
        <o:r id="V:Rule3" type="connector" idref="#AutoShape 7"/>
        <o:r id="V:Rule4" type="connector" idref="#AutoShape 4"/>
        <o:r id="V:Rule5" type="connector" idref="#AutoShape 5"/>
        <o:r id="V:Rule6" type="connector" idref="#AutoShape 14"/>
        <o:r id="V:Rule7" type="connector" idref="#AutoShape 3"/>
        <o:r id="V:Rule8" type="connector" idref="#AutoShape 15"/>
        <o:r id="V:Rule9" type="connector" idref="#AutoShape 12"/>
        <o:r id="V:Rule10" type="connector" idref="#AutoShape 16"/>
      </o:rules>
    </o:shapelayout>
  </w:shapeDefaults>
  <w:decimalSymbol w:val="."/>
  <w:listSeparator w:val=","/>
  <w14:docId w14:val="0461A5F5"/>
  <w15:docId w15:val="{A810B81E-7159-424D-9CF0-63B3BE52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369F5A3F-834B-4D9E-85FA-789975CD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Hannah Miller</dc:creator>
  <cp:keywords/>
  <cp:lastModifiedBy>Erica LaMarca</cp:lastModifiedBy>
  <cp:revision>5</cp:revision>
  <cp:lastPrinted>2002-05-23T18:14:00Z</cp:lastPrinted>
  <dcterms:created xsi:type="dcterms:W3CDTF">2018-08-13T15:51:00Z</dcterms:created>
  <dcterms:modified xsi:type="dcterms:W3CDTF">2023-04-03T16:45:00Z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